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B6D7B4" w14:textId="77777777" w:rsidR="005244B7" w:rsidRDefault="005244B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5A7DDA39" w14:textId="77777777" w:rsidR="005244B7" w:rsidRPr="001037B3" w:rsidRDefault="005244B7" w:rsidP="001037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2929A1A3" w14:textId="77777777" w:rsidR="005244B7" w:rsidRDefault="005244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3D2AB764" w14:textId="77777777" w:rsidR="005244B7" w:rsidRDefault="005244B7" w:rsidP="00F652C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BC7C44" w:rsidRPr="00BC7C4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Проверки ГИТ: что нужно знать работодателю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5244B7" w14:paraId="03570D9C" w14:textId="77777777">
        <w:tc>
          <w:tcPr>
            <w:tcW w:w="4112" w:type="dxa"/>
            <w:shd w:val="clear" w:color="auto" w:fill="auto"/>
          </w:tcPr>
          <w:p w14:paraId="2ACA549E" w14:textId="77777777" w:rsidR="005244B7" w:rsidRPr="001C1FF3" w:rsidRDefault="00BC7C44" w:rsidP="00B719AB">
            <w:pPr>
              <w:spacing w:after="0" w:line="240" w:lineRule="auto"/>
              <w:ind w:lef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  <w:r w:rsidR="002B4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5244B7" w:rsidRPr="001C1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6" w:type="dxa"/>
            <w:shd w:val="clear" w:color="auto" w:fill="auto"/>
          </w:tcPr>
          <w:p w14:paraId="2F1CEA58" w14:textId="77777777" w:rsidR="005244B7" w:rsidRDefault="002B4F83" w:rsidP="00B719AB">
            <w:pPr>
              <w:spacing w:after="0" w:line="240" w:lineRule="auto"/>
              <w:ind w:firstLine="426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BC7C44">
              <w:rPr>
                <w:rFonts w:ascii="Times New Roman" w:hAnsi="Times New Roman" w:cs="Times New Roman"/>
                <w:b/>
                <w:sz w:val="28"/>
                <w:szCs w:val="28"/>
              </w:rPr>
              <w:t>10:00 до 11:4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>мск</w:t>
            </w:r>
            <w:proofErr w:type="spellEnd"/>
          </w:p>
        </w:tc>
      </w:tr>
    </w:tbl>
    <w:p w14:paraId="3DB1D2C5" w14:textId="77777777" w:rsidR="005244B7" w:rsidRDefault="00524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EF92C6" w14:textId="77777777" w:rsidR="004A31A5" w:rsidRDefault="004A31A5" w:rsidP="004A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E7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434C66">
        <w:rPr>
          <w:rFonts w:ascii="Times New Roman" w:hAnsi="Times New Roman" w:cs="Times New Roman"/>
          <w:sz w:val="24"/>
          <w:szCs w:val="24"/>
        </w:rPr>
        <w:t xml:space="preserve">для </w:t>
      </w:r>
      <w:r w:rsidRPr="00C32EE7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BC7C44">
        <w:rPr>
          <w:rFonts w:ascii="Times New Roman" w:hAnsi="Times New Roman" w:cs="Times New Roman"/>
          <w:sz w:val="24"/>
          <w:szCs w:val="24"/>
        </w:rPr>
        <w:t>по охране труда и руководителей организаций.</w:t>
      </w:r>
    </w:p>
    <w:p w14:paraId="26DEB383" w14:textId="77777777" w:rsidR="005244B7" w:rsidRDefault="005244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48996C8D" w14:textId="77777777" w:rsidR="00641EBF" w:rsidRDefault="005244B7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программе вебинара:</w:t>
      </w:r>
    </w:p>
    <w:p w14:paraId="40E62D65" w14:textId="77777777" w:rsidR="00641EBF" w:rsidRPr="00641EBF" w:rsidRDefault="00641EBF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968632B" w14:textId="77777777" w:rsidR="00BC7C44" w:rsidRPr="00BC7C44" w:rsidRDefault="00F0409A" w:rsidP="00BC7C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BC7C44" w:rsidRPr="00BC7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чем регулируется проведение плановых проверок</w:t>
      </w:r>
      <w:r w:rsidR="00BC7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14:paraId="14B13C8B" w14:textId="77777777" w:rsidR="00BC7C44" w:rsidRPr="00BC7C44" w:rsidRDefault="00BC7C44" w:rsidP="00BC7C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что проверяет инспекция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труда в ходе плановой проверки?</w:t>
      </w:r>
    </w:p>
    <w:p w14:paraId="6E6C64C1" w14:textId="77777777" w:rsidR="00BC7C44" w:rsidRPr="00BC7C44" w:rsidRDefault="00BC7C44" w:rsidP="00BC7C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сроки проведения проверки, привлечение работодателей к ответственности, обжалование результатов проверки;</w:t>
      </w:r>
    </w:p>
    <w:p w14:paraId="4F622C29" w14:textId="77777777" w:rsidR="00BC7C44" w:rsidRPr="00BC7C44" w:rsidRDefault="00BC7C44" w:rsidP="00BC7C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самые частые нарушения, </w:t>
      </w:r>
      <w:r w:rsidRPr="00BC7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которые выявляет инспекция в ходе проведения плановых проверок;</w:t>
      </w:r>
    </w:p>
    <w:p w14:paraId="0444F80A" w14:textId="77777777" w:rsidR="00BC7C44" w:rsidRPr="00BC7C44" w:rsidRDefault="00BC7C44" w:rsidP="00BC7C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практические рекомендации от инспектора ГИТ;</w:t>
      </w:r>
    </w:p>
    <w:p w14:paraId="64EC549F" w14:textId="77777777" w:rsidR="00F77CF3" w:rsidRDefault="00BC7C44" w:rsidP="00BC7C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внеплановые проверки: основания, сроки проведения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 привлечение к ответственности;</w:t>
      </w:r>
    </w:p>
    <w:p w14:paraId="5977526B" w14:textId="77777777" w:rsidR="00D32D25" w:rsidRPr="00F74E19" w:rsidRDefault="007A4E1E" w:rsidP="00F0409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о</w:t>
      </w:r>
      <w:r w:rsidR="00D32D2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тветы на вопросы слушателей;</w:t>
      </w:r>
    </w:p>
    <w:p w14:paraId="51A1B9F9" w14:textId="77777777" w:rsidR="005244B7" w:rsidRPr="004D2843" w:rsidRDefault="007A4E1E" w:rsidP="00F0409A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и</w:t>
      </w:r>
      <w:r w:rsidR="00D32D2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нструменты систем «Техэксперт» </w:t>
      </w:r>
      <w:r w:rsidR="004D28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специалиста по </w:t>
      </w:r>
      <w:r w:rsidR="00BC7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охране труда</w:t>
      </w:r>
      <w:r w:rsidR="004D28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4685CE6" w14:textId="77777777" w:rsidR="005244B7" w:rsidRDefault="005244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72C0BC6B" w14:textId="77777777" w:rsidR="004D2843" w:rsidRDefault="004D2843">
      <w:pPr>
        <w:spacing w:after="0" w:line="240" w:lineRule="auto"/>
      </w:pPr>
    </w:p>
    <w:p w14:paraId="67093F0B" w14:textId="77777777" w:rsidR="00F0409A" w:rsidRDefault="00F0409A" w:rsidP="00F0409A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t xml:space="preserve">- </w:t>
      </w:r>
      <w:r w:rsidR="00BC7C44">
        <w:rPr>
          <w:b/>
          <w:i w:val="0"/>
          <w:iCs w:val="0"/>
          <w:color w:val="000000"/>
          <w:sz w:val="24"/>
          <w:szCs w:val="24"/>
        </w:rPr>
        <w:t>Мазур Анастасия Васильевна</w:t>
      </w:r>
      <w:r>
        <w:rPr>
          <w:b/>
          <w:i w:val="0"/>
          <w:iCs w:val="0"/>
          <w:color w:val="000000"/>
          <w:sz w:val="24"/>
          <w:szCs w:val="24"/>
        </w:rPr>
        <w:t xml:space="preserve">, </w:t>
      </w:r>
      <w:r w:rsidR="00BC7C44" w:rsidRPr="00BC7C44">
        <w:rPr>
          <w:i w:val="0"/>
          <w:iCs w:val="0"/>
          <w:color w:val="000000"/>
          <w:sz w:val="24"/>
          <w:szCs w:val="24"/>
        </w:rPr>
        <w:t>начальник отдела, главный государственный инспектор труда Государственной инспекции труда в городе Санкт-Петербурге</w:t>
      </w:r>
      <w:r w:rsidR="00BC7C44">
        <w:rPr>
          <w:i w:val="0"/>
          <w:iCs w:val="0"/>
          <w:color w:val="000000"/>
          <w:sz w:val="24"/>
          <w:szCs w:val="24"/>
        </w:rPr>
        <w:t>;</w:t>
      </w:r>
    </w:p>
    <w:p w14:paraId="68C471AB" w14:textId="77777777" w:rsidR="00F0409A" w:rsidRDefault="00F0409A" w:rsidP="00F0409A">
      <w:pPr>
        <w:pStyle w:val="ab"/>
        <w:tabs>
          <w:tab w:val="left" w:pos="426"/>
        </w:tabs>
        <w:rPr>
          <w:b/>
          <w:i w:val="0"/>
          <w:iCs w:val="0"/>
          <w:color w:val="000000"/>
          <w:sz w:val="24"/>
          <w:szCs w:val="24"/>
        </w:rPr>
      </w:pPr>
    </w:p>
    <w:p w14:paraId="5349A3CF" w14:textId="77777777" w:rsidR="00C71C17" w:rsidRDefault="00ED2DD4" w:rsidP="00F0409A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- </w:t>
      </w:r>
      <w:r w:rsidR="002B4F83">
        <w:rPr>
          <w:b/>
          <w:i w:val="0"/>
          <w:iCs w:val="0"/>
          <w:color w:val="000000"/>
          <w:sz w:val="24"/>
          <w:szCs w:val="24"/>
        </w:rPr>
        <w:t>Соколова Маргарита Александровна</w:t>
      </w:r>
      <w:r w:rsidR="00096B83" w:rsidRPr="00250AE1">
        <w:rPr>
          <w:b/>
          <w:i w:val="0"/>
          <w:iCs w:val="0"/>
          <w:color w:val="000000"/>
          <w:sz w:val="24"/>
          <w:szCs w:val="24"/>
        </w:rPr>
        <w:t xml:space="preserve">, </w:t>
      </w:r>
      <w:r w:rsidR="00BC7C44">
        <w:rPr>
          <w:i w:val="0"/>
          <w:iCs w:val="0"/>
          <w:color w:val="000000"/>
          <w:sz w:val="24"/>
          <w:szCs w:val="24"/>
        </w:rPr>
        <w:t>эксперт проекта</w:t>
      </w:r>
      <w:r w:rsidR="00096B83" w:rsidRPr="00250AE1">
        <w:rPr>
          <w:i w:val="0"/>
          <w:iCs w:val="0"/>
          <w:color w:val="000000"/>
          <w:sz w:val="24"/>
          <w:szCs w:val="24"/>
        </w:rPr>
        <w:t xml:space="preserve"> «Техэксперт» по </w:t>
      </w:r>
      <w:r w:rsidR="004D2843">
        <w:rPr>
          <w:i w:val="0"/>
          <w:iCs w:val="0"/>
          <w:color w:val="000000"/>
          <w:sz w:val="24"/>
          <w:szCs w:val="24"/>
        </w:rPr>
        <w:t>про</w:t>
      </w:r>
      <w:r>
        <w:rPr>
          <w:i w:val="0"/>
          <w:iCs w:val="0"/>
          <w:color w:val="000000"/>
          <w:sz w:val="24"/>
          <w:szCs w:val="24"/>
        </w:rPr>
        <w:t>изводственной</w:t>
      </w:r>
      <w:r w:rsidR="00096B83" w:rsidRPr="00250AE1">
        <w:rPr>
          <w:i w:val="0"/>
          <w:iCs w:val="0"/>
          <w:color w:val="000000"/>
          <w:sz w:val="24"/>
          <w:szCs w:val="24"/>
        </w:rPr>
        <w:t xml:space="preserve"> безопасности</w:t>
      </w:r>
      <w:r w:rsidR="00C71C17" w:rsidRPr="00250AE1">
        <w:rPr>
          <w:i w:val="0"/>
          <w:iCs w:val="0"/>
          <w:color w:val="000000"/>
          <w:sz w:val="24"/>
          <w:szCs w:val="24"/>
        </w:rPr>
        <w:t>.</w:t>
      </w:r>
    </w:p>
    <w:p w14:paraId="4B1E0B40" w14:textId="77777777" w:rsidR="005244B7" w:rsidRDefault="005244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5AA261ED" w14:textId="77777777" w:rsidR="005244B7" w:rsidRDefault="005244B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2293AC79" w14:textId="77777777" w:rsidR="005244B7" w:rsidRDefault="005244B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164C5C9A" w14:textId="77777777" w:rsidR="005244B7" w:rsidRDefault="005244B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0A892DBB" w14:textId="77777777" w:rsidR="00680EB6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Пройдите регистрацию </w:t>
      </w:r>
      <w:r w:rsidR="004A48FC">
        <w:rPr>
          <w:rFonts w:ascii="Times New Roman" w:hAnsi="Times New Roman"/>
          <w:b/>
          <w:iCs/>
          <w:sz w:val="24"/>
          <w:szCs w:val="24"/>
        </w:rPr>
        <w:t xml:space="preserve">до </w:t>
      </w:r>
      <w:r w:rsidR="00BC7C44">
        <w:rPr>
          <w:rFonts w:ascii="Times New Roman" w:hAnsi="Times New Roman"/>
          <w:b/>
          <w:iCs/>
          <w:sz w:val="24"/>
          <w:szCs w:val="24"/>
        </w:rPr>
        <w:t>9 июня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94038">
        <w:rPr>
          <w:rFonts w:ascii="Times New Roman" w:hAnsi="Times New Roman"/>
          <w:iCs/>
          <w:sz w:val="24"/>
          <w:szCs w:val="24"/>
        </w:rPr>
        <w:t>по</w:t>
      </w:r>
      <w:r w:rsidR="001037B3">
        <w:rPr>
          <w:rFonts w:ascii="Times New Roman" w:hAnsi="Times New Roman"/>
          <w:iCs/>
          <w:sz w:val="24"/>
          <w:szCs w:val="24"/>
        </w:rPr>
        <w:t xml:space="preserve"> </w:t>
      </w:r>
      <w:hyperlink r:id="rId7" w:history="1">
        <w:r w:rsidRPr="00BC7C44">
          <w:rPr>
            <w:rStyle w:val="a7"/>
            <w:rFonts w:ascii="Times New Roman" w:hAnsi="Times New Roman"/>
            <w:iCs/>
            <w:sz w:val="24"/>
            <w:szCs w:val="24"/>
          </w:rPr>
          <w:t>ссылке</w:t>
        </w:r>
      </w:hyperlink>
      <w:r>
        <w:rPr>
          <w:rFonts w:ascii="Times New Roman" w:hAnsi="Times New Roman"/>
          <w:iCs/>
          <w:sz w:val="24"/>
          <w:szCs w:val="24"/>
        </w:rPr>
        <w:t>;</w:t>
      </w:r>
      <w:r w:rsidR="00680EB6">
        <w:rPr>
          <w:rFonts w:ascii="Times New Roman" w:hAnsi="Times New Roman"/>
          <w:iCs/>
          <w:sz w:val="24"/>
          <w:szCs w:val="24"/>
        </w:rPr>
        <w:t xml:space="preserve"> </w:t>
      </w:r>
    </w:p>
    <w:p w14:paraId="4BAC11BC" w14:textId="499BC9E7" w:rsidR="005244B7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ВАЖНО! При регистрации укажите </w:t>
      </w:r>
      <w:r w:rsidRPr="00EA2F31">
        <w:rPr>
          <w:rFonts w:ascii="Times New Roman" w:hAnsi="Times New Roman"/>
          <w:b/>
          <w:bCs/>
          <w:iCs/>
          <w:sz w:val="24"/>
          <w:szCs w:val="24"/>
          <w:highlight w:val="yellow"/>
        </w:rPr>
        <w:t xml:space="preserve">КОД: </w:t>
      </w:r>
      <w:r w:rsidR="00EA2F31" w:rsidRPr="00EA2F31">
        <w:rPr>
          <w:rFonts w:ascii="Times New Roman" w:hAnsi="Times New Roman"/>
          <w:b/>
          <w:bCs/>
          <w:iCs/>
          <w:sz w:val="24"/>
          <w:szCs w:val="24"/>
          <w:highlight w:val="yellow"/>
        </w:rPr>
        <w:t>622</w:t>
      </w:r>
      <w:r w:rsidR="007A4E1E" w:rsidRPr="00EA2F31">
        <w:rPr>
          <w:rFonts w:ascii="Times New Roman" w:hAnsi="Times New Roman"/>
          <w:b/>
          <w:bCs/>
          <w:iCs/>
          <w:sz w:val="24"/>
          <w:szCs w:val="24"/>
          <w:highlight w:val="yellow"/>
        </w:rPr>
        <w:t>;</w:t>
      </w:r>
    </w:p>
    <w:p w14:paraId="233138FB" w14:textId="77777777" w:rsidR="005244B7" w:rsidRDefault="007A4E1E">
      <w:pPr>
        <w:pStyle w:val="af5"/>
        <w:tabs>
          <w:tab w:val="left" w:pos="426"/>
        </w:tabs>
        <w:spacing w:after="0" w:line="240" w:lineRule="auto"/>
        <w:ind w:left="0"/>
      </w:pPr>
      <w:r>
        <w:rPr>
          <w:rFonts w:ascii="Times New Roman" w:eastAsia="Calibri" w:hAnsi="Times New Roman"/>
          <w:sz w:val="24"/>
          <w:szCs w:val="24"/>
          <w:lang w:eastAsia="en-US"/>
        </w:rPr>
        <w:t>- п</w:t>
      </w:r>
      <w:r w:rsidR="005244B7">
        <w:rPr>
          <w:rFonts w:ascii="Times New Roman" w:eastAsia="Calibri" w:hAnsi="Times New Roman"/>
          <w:sz w:val="24"/>
          <w:szCs w:val="24"/>
          <w:lang w:eastAsia="en-US"/>
        </w:rPr>
        <w:t xml:space="preserve">осле регистрации вы получите письмо с подтверждением участия в вебинаре и ссылку для подключения. </w:t>
      </w:r>
    </w:p>
    <w:p w14:paraId="3263CD4D" w14:textId="77777777" w:rsidR="00777162" w:rsidRDefault="00777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7CDD4" w14:textId="77777777" w:rsidR="005244B7" w:rsidRPr="00C21EEC" w:rsidRDefault="005244B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Участие в вебинаре бесплатное.</w:t>
      </w:r>
    </w:p>
    <w:p w14:paraId="4130031A" w14:textId="77777777" w:rsidR="005244B7" w:rsidRPr="000B326C" w:rsidRDefault="005244B7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69F3C20D" w14:textId="77777777" w:rsidR="005244B7" w:rsidRDefault="00524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68631C" w14:textId="77777777" w:rsidR="005244B7" w:rsidRDefault="005244B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регистрации и технические требования находятся ниже.</w:t>
      </w:r>
    </w:p>
    <w:p w14:paraId="0AAF02B7" w14:textId="77777777" w:rsidR="005244B7" w:rsidRDefault="005244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707DC47" w14:textId="77777777" w:rsidR="005244B7" w:rsidRDefault="005244B7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039A79AC" w14:textId="77777777" w:rsidR="005244B7" w:rsidRDefault="005244B7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583A61EC" w14:textId="77777777" w:rsidR="005244B7" w:rsidRDefault="005244B7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 вебинара: </w:t>
      </w:r>
      <w:r w:rsidR="00BC7C4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10 июня</w:t>
      </w:r>
      <w:r w:rsidR="002B4F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с 10:00 до 1</w:t>
      </w:r>
      <w:r w:rsidR="00553611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BC7C44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2B4F83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="009D4F4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52CB7B8A" w14:textId="77777777" w:rsidR="005244B7" w:rsidRDefault="005244B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34F510C" w14:textId="77777777" w:rsidR="005244B7" w:rsidRDefault="005244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свяжитесь с модератором, отправив запрос на адрес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  <w:r w:rsidR="009D4F40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14:paraId="74E5131F" w14:textId="77777777" w:rsidR="005244B7" w:rsidRDefault="005244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31B7D55" w14:textId="77777777" w:rsidR="005244B7" w:rsidRDefault="00ED12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20A3DD1A" w14:textId="77777777" w:rsidR="00ED12D6" w:rsidRDefault="00ED12D6" w:rsidP="00ED12D6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ИНСТРУКЦИЯ ПО РЕГИСТРАЦИИ НА ВЕБИНАР</w:t>
      </w:r>
    </w:p>
    <w:p w14:paraId="49660344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699812DB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  <w:r w:rsidR="0071796E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</w:t>
      </w:r>
    </w:p>
    <w:p w14:paraId="0A183C85" w14:textId="77777777" w:rsidR="00ED12D6" w:rsidRDefault="00ED12D6" w:rsidP="00ED12D6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5ED66F70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pict w14:anchorId="0619B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0.75pt;height:224.25pt;visibility:visible">
            <v:imagedata r:id="rId9" o:title=""/>
          </v:shape>
        </w:pict>
      </w:r>
    </w:p>
    <w:p w14:paraId="637E1392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76C1B9DA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0103DD08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0C4320B3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14:paraId="064A2DA0" w14:textId="77777777" w:rsidR="00ED12D6" w:rsidRDefault="00EA2F31" w:rsidP="00ED12D6">
      <w:pPr>
        <w:autoSpaceDE w:val="0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pict w14:anchorId="22F33201">
          <v:shape id="_x0000_i1026" type="#_x0000_t75" style="width:434.25pt;height:185.25pt;visibility:visible">
            <v:imagedata r:id="rId10" o:title=""/>
          </v:shape>
        </w:pict>
      </w:r>
    </w:p>
    <w:p w14:paraId="66C513C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31938CE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0492059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70EC3841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79BBFC5E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13718BD" w14:textId="77777777" w:rsidR="00ED12D6" w:rsidRDefault="00ED12D6" w:rsidP="00C2037B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29BCDFB5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4DDEDC73" w14:textId="77777777" w:rsidR="00ED12D6" w:rsidRDefault="00ED12D6" w:rsidP="00C203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BCDA52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14:paraId="5B44839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78C57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2A3D4EDD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66D21166">
          <v:shape id="_x0000_i1027" type="#_x0000_t75" style="width:255pt;height:259.5pt" filled="t">
            <v:fill color2="black"/>
            <v:imagedata r:id="rId12" o:title="" croptop="-14f" cropbottom="-14f" cropleft="-15f" cropright="-15f"/>
          </v:shape>
        </w:pict>
      </w:r>
    </w:p>
    <w:p w14:paraId="0D0730E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EBE5B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3. После отправки формы на ук</w:t>
      </w:r>
      <w:r w:rsidR="0071796E">
        <w:rPr>
          <w:rFonts w:ascii="Times New Roman" w:eastAsia="Times New Roman" w:hAnsi="Times New Roman"/>
          <w:color w:val="000000"/>
          <w:sz w:val="24"/>
          <w:szCs w:val="24"/>
        </w:rPr>
        <w:t>азанный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вам будет направлено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FD932A3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23F2695F">
          <v:shape id="_x0000_i1028" type="#_x0000_t75" style="width:315pt;height:201.75pt" filled="t">
            <v:fill color2="black"/>
            <v:imagedata r:id="rId13" o:title="" croptop="-28f" cropbottom="-28f" cropleft="-18f" cropright="-18f"/>
          </v:shape>
        </w:pict>
      </w:r>
    </w:p>
    <w:p w14:paraId="2A78932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B1DCE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Перейдите по ссылке из письма.</w:t>
      </w:r>
    </w:p>
    <w:p w14:paraId="3874DB1E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25C129E5">
          <v:shape id="_x0000_i1029" type="#_x0000_t75" style="width:320.25pt;height:201pt" filled="t">
            <v:fill color2="black"/>
            <v:imagedata r:id="rId14" o:title="" croptop="-23f" cropbottom="-23f" cropleft="-15f" cropright="-15f"/>
          </v:shape>
        </w:pict>
      </w:r>
    </w:p>
    <w:p w14:paraId="7606ED2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C4060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3527D18C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7E70FB7F">
          <v:shape id="_x0000_i1030" type="#_x0000_t75" style="width:301.5pt;height:357pt;visibility:visible">
            <v:imagedata r:id="rId15" o:title=""/>
          </v:shape>
        </w:pict>
      </w:r>
    </w:p>
    <w:p w14:paraId="539EB8A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14:paraId="0B1E085B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4F6D3803">
          <v:shape id="_x0000_i1031" type="#_x0000_t75" style="width:510pt;height:202.5pt;visibility:visible">
            <v:imagedata r:id="rId16" o:title=""/>
          </v:shape>
        </w:pict>
      </w:r>
    </w:p>
    <w:p w14:paraId="1A3334F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82EFF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3DD96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CB625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После регистрации на вебинар на адрес, указанный в заявке, вам сразу будет отправлено автоматическое письмо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подтверждение регистрации с адреса </w:t>
      </w:r>
      <w:hyperlink r:id="rId17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на участие или кнопкой «Перейти к вебинару».</w:t>
      </w:r>
    </w:p>
    <w:p w14:paraId="3F87CC50" w14:textId="77777777" w:rsidR="00C37C68" w:rsidRDefault="00C37C68" w:rsidP="00ED12D6">
      <w:pPr>
        <w:autoSpaceDE w:val="0"/>
        <w:spacing w:after="0" w:line="240" w:lineRule="auto"/>
        <w:jc w:val="both"/>
      </w:pPr>
    </w:p>
    <w:p w14:paraId="57B601D0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2C0AB51D">
          <v:shape id="_x0000_i1032" type="#_x0000_t75" style="width:510.75pt;height:294.75pt;visibility:visible">
            <v:imagedata r:id="rId18" o:title=""/>
          </v:shape>
        </w:pict>
      </w:r>
    </w:p>
    <w:p w14:paraId="7C705FDA" w14:textId="77777777" w:rsidR="00C37C68" w:rsidRPr="00C37C68" w:rsidRDefault="00C37C68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1001F8CC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E1A1F7C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4B36CA76" w14:textId="77777777" w:rsidR="00ED12D6" w:rsidRDefault="00ED12D6" w:rsidP="00C203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B25B1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Авторизируйтесь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14:paraId="735E396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CE1F4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В открывшемся окне введите свои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логин и пароль.</w:t>
      </w:r>
    </w:p>
    <w:p w14:paraId="7E91E8D6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31D2F433">
          <v:shape id="_x0000_i1033" type="#_x0000_t75" style="width:271.5pt;height:183pt" filled="t">
            <v:fill color2="black"/>
            <v:imagedata r:id="rId20" o:title="" croptop="-22f" cropbottom="-22f" cropleft="-15f" cropright="-15f"/>
          </v:shape>
        </w:pict>
      </w:r>
    </w:p>
    <w:p w14:paraId="3E9E4CF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FC2C7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Нажмите кнопку «Зареги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стрироваться на вебинар». После этого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вам откроется форма для регистрации на интересующий вас вебинар. Заполните форму и нажмите «Отправить». </w:t>
      </w:r>
    </w:p>
    <w:p w14:paraId="3A43F2E2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04EF1A21">
          <v:shape id="_x0000_i1034" type="#_x0000_t75" style="width:236.25pt;height:277.5pt;visibility:visible">
            <v:imagedata r:id="rId15" o:title=""/>
          </v:shape>
        </w:pict>
      </w:r>
    </w:p>
    <w:p w14:paraId="5BC98D6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42CFA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4254A0E" w14:textId="77777777" w:rsidR="00C37C68" w:rsidRDefault="00C37C68" w:rsidP="00ED12D6">
      <w:pPr>
        <w:autoSpaceDE w:val="0"/>
        <w:spacing w:after="0" w:line="240" w:lineRule="auto"/>
        <w:jc w:val="both"/>
      </w:pPr>
    </w:p>
    <w:p w14:paraId="6596D5BF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63CA100B">
          <v:shape id="_x0000_i1035" type="#_x0000_t75" style="width:510pt;height:202.5pt;visibility:visible">
            <v:imagedata r:id="rId16" o:title=""/>
          </v:shape>
        </w:pict>
      </w:r>
    </w:p>
    <w:p w14:paraId="6692F85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4E40C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подтверждение регистрации с адреса </w:t>
      </w:r>
      <w:hyperlink r:id="rId21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7179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ссылкой на участие или кнопкой «Перейти к вебинару».</w:t>
      </w:r>
    </w:p>
    <w:p w14:paraId="6816FE7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2CC03E" w14:textId="77777777" w:rsidR="00ED12D6" w:rsidRDefault="00EA2F3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59D66EB4">
          <v:shape id="_x0000_i1036" type="#_x0000_t75" style="width:400.5pt;height:231.75pt;visibility:visible">
            <v:imagedata r:id="rId18" o:title=""/>
          </v:shape>
        </w:pict>
      </w:r>
    </w:p>
    <w:p w14:paraId="30D8006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93A51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313600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AF18540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E91CDA0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8A6A1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159F1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ВАЖНО!</w:t>
      </w:r>
    </w:p>
    <w:p w14:paraId="37853D47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D8C9374" w14:textId="77777777" w:rsidR="00ED12D6" w:rsidRDefault="0071796E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</w:t>
      </w:r>
      <w:r w:rsidR="00ED12D6">
        <w:rPr>
          <w:rFonts w:ascii="Times New Roman" w:eastAsia="Times New Roman" w:hAnsi="Times New Roman"/>
          <w:color w:val="000000"/>
          <w:sz w:val="24"/>
          <w:szCs w:val="24"/>
        </w:rPr>
        <w:t>ы не получили ссылку в течение 30 минут после регистрации, проверьте папку «Спам». Если письма в этой папке нет, попробуйте зарегистрир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оваться еще раз на другой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e-mail</w:t>
      </w:r>
      <w:proofErr w:type="spellEnd"/>
      <w:r w:rsidR="00ED12D6">
        <w:rPr>
          <w:rFonts w:ascii="Times New Roman" w:eastAsia="Times New Roman" w:hAnsi="Times New Roman"/>
          <w:color w:val="000000"/>
          <w:sz w:val="24"/>
          <w:szCs w:val="24"/>
        </w:rPr>
        <w:t>. Лучше регистрироваться с использованием почтовых адресов, созданных на общедоступных почтовых сервисах (</w:t>
      </w:r>
      <w:proofErr w:type="spellStart"/>
      <w:r w:rsidR="00ED12D6"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 w:rsidR="00ED12D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ED12D6"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 w:rsidR="00ED12D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ED12D6"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 w:rsidR="00ED12D6"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650187A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BD181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1F50D8D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B9C287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</w:t>
      </w:r>
      <w:r w:rsidR="0071796E">
        <w:rPr>
          <w:rFonts w:ascii="Times New Roman" w:eastAsia="Times New Roman" w:hAnsi="Times New Roman"/>
          <w:color w:val="000000"/>
          <w:sz w:val="24"/>
          <w:szCs w:val="24"/>
        </w:rPr>
        <w:t>вяжитесь с модератором вебинара,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2" w:history="1">
        <w:r>
          <w:rPr>
            <w:rStyle w:val="a7"/>
            <w:rFonts w:ascii="Arial" w:hAnsi="Arial" w:cs="Arial"/>
            <w:color w:val="FF7200"/>
            <w:sz w:val="23"/>
            <w:szCs w:val="23"/>
          </w:rPr>
          <w:t>webinar@kodeks.ru</w:t>
        </w:r>
      </w:hyperlink>
      <w:r w:rsidR="0071796E">
        <w:rPr>
          <w:rStyle w:val="a7"/>
          <w:rFonts w:ascii="Arial" w:hAnsi="Arial" w:cs="Arial"/>
          <w:color w:val="FF7200"/>
          <w:sz w:val="23"/>
          <w:szCs w:val="23"/>
        </w:rPr>
        <w:t>.</w:t>
      </w:r>
    </w:p>
    <w:p w14:paraId="30CA48EF" w14:textId="77777777" w:rsidR="00ED12D6" w:rsidRDefault="00ED12D6" w:rsidP="00ED12D6">
      <w:pPr>
        <w:autoSpaceDE w:val="0"/>
        <w:spacing w:after="0" w:line="240" w:lineRule="auto"/>
        <w:jc w:val="both"/>
      </w:pPr>
    </w:p>
    <w:p w14:paraId="5B5CC6AC" w14:textId="77777777" w:rsidR="00ED12D6" w:rsidRDefault="00ED12D6" w:rsidP="00ED12D6">
      <w:pPr>
        <w:autoSpaceDE w:val="0"/>
        <w:spacing w:after="0" w:line="240" w:lineRule="auto"/>
        <w:jc w:val="both"/>
      </w:pPr>
    </w:p>
    <w:p w14:paraId="113EAA2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C1147D9" w14:textId="77777777" w:rsidR="00ED12D6" w:rsidRDefault="00ED12D6" w:rsidP="00ED12D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2DFE087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0598167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сети:</w:t>
      </w:r>
    </w:p>
    <w:p w14:paraId="36A2035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067A22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22C3D7A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4E3511B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4F4640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IP-адреса:</w:t>
      </w:r>
    </w:p>
    <w:p w14:paraId="0EAD56C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37.130.192.0/22</w:t>
      </w:r>
    </w:p>
    <w:p w14:paraId="2AE5DC2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185.45.80.0/22</w:t>
      </w:r>
    </w:p>
    <w:p w14:paraId="4F3C1DF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Порты/протоколы</w:t>
      </w:r>
    </w:p>
    <w:p w14:paraId="5057278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80/HTTP</w:t>
      </w:r>
    </w:p>
    <w:p w14:paraId="3A9393B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443/TCP</w:t>
      </w:r>
    </w:p>
    <w:p w14:paraId="4A95FBF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443/UDP</w:t>
      </w:r>
    </w:p>
    <w:p w14:paraId="76F0069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может некорректно </w:t>
      </w:r>
      <w:r w:rsidR="0071796E">
        <w:rPr>
          <w:rFonts w:ascii="Times New Roman" w:eastAsia="Times New Roman" w:hAnsi="Times New Roman"/>
          <w:color w:val="000000"/>
          <w:sz w:val="24"/>
          <w:szCs w:val="24"/>
        </w:rPr>
        <w:t>работать при использовании прокси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7139190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831E6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Рекомендуемая свободная ширина интернет-канала:</w:t>
      </w:r>
    </w:p>
    <w:p w14:paraId="5F323A0C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Низкое (640</w:t>
      </w:r>
      <w:r w:rsidR="0071796E">
        <w:rPr>
          <w:rFonts w:ascii="Times New Roman" w:eastAsia="Times New Roman" w:hAnsi="Times New Roman"/>
          <w:color w:val="000000"/>
          <w:sz w:val="24"/>
          <w:szCs w:val="24"/>
        </w:rPr>
        <w:t>×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360, 30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500 Кбит/с</w:t>
      </w:r>
    </w:p>
    <w:p w14:paraId="24E9B607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Среднее (960</w:t>
      </w:r>
      <w:r w:rsidR="0071796E">
        <w:rPr>
          <w:rFonts w:ascii="Times New Roman" w:eastAsia="Times New Roman" w:hAnsi="Times New Roman"/>
          <w:color w:val="000000"/>
          <w:sz w:val="24"/>
          <w:szCs w:val="24"/>
        </w:rPr>
        <w:t>×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540, 30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900 Кбит/с</w:t>
      </w:r>
    </w:p>
    <w:p w14:paraId="34F8F1F3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Высокое (1280</w:t>
      </w:r>
      <w:r w:rsidR="0071796E">
        <w:rPr>
          <w:rFonts w:ascii="Times New Roman" w:eastAsia="Times New Roman" w:hAnsi="Times New Roman"/>
          <w:color w:val="000000"/>
          <w:sz w:val="24"/>
          <w:szCs w:val="24"/>
        </w:rPr>
        <w:t>×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720, 30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1700 Кбит/с</w:t>
      </w:r>
    </w:p>
    <w:p w14:paraId="4D66D51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0996B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Требования к оборудованию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:</w:t>
      </w:r>
    </w:p>
    <w:p w14:paraId="73E7CFA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Рекомендуемые</w:t>
      </w:r>
    </w:p>
    <w:p w14:paraId="1F155C16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i5 6-го поколения или аналогичный</w:t>
      </w:r>
    </w:p>
    <w:p w14:paraId="117A7091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8 ГБ</w:t>
      </w:r>
    </w:p>
    <w:p w14:paraId="213D2379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1920×1080</w:t>
      </w:r>
    </w:p>
    <w:p w14:paraId="4186A6A8" w14:textId="77777777" w:rsidR="00ED12D6" w:rsidRDefault="00ED12D6" w:rsidP="00ED12D6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B462B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</w:t>
      </w:r>
    </w:p>
    <w:p w14:paraId="543C88C2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i3 6-го поколения или аналогичный</w:t>
      </w:r>
    </w:p>
    <w:p w14:paraId="315758BD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4 ГБ</w:t>
      </w:r>
    </w:p>
    <w:p w14:paraId="7EF41177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1024</w:t>
      </w:r>
      <w:r w:rsidR="0071796E">
        <w:rPr>
          <w:rFonts w:ascii="Times New Roman" w:eastAsia="Times New Roman" w:hAnsi="Times New Roman"/>
          <w:color w:val="000000"/>
          <w:sz w:val="24"/>
          <w:szCs w:val="24"/>
        </w:rPr>
        <w:t>×</w:t>
      </w:r>
      <w:r>
        <w:rPr>
          <w:rFonts w:ascii="Times New Roman" w:eastAsia="Times New Roman" w:hAnsi="Times New Roman"/>
          <w:color w:val="000000"/>
          <w:sz w:val="24"/>
          <w:szCs w:val="24"/>
        </w:rPr>
        <w:t>768</w:t>
      </w:r>
    </w:p>
    <w:p w14:paraId="744EF505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на более слабом клиентском оборудовании не гарантируется и возможна с огранич</w:t>
      </w:r>
      <w:r w:rsidR="009D4F40">
        <w:rPr>
          <w:rFonts w:ascii="Times New Roman" w:eastAsia="Times New Roman" w:hAnsi="Times New Roman"/>
          <w:color w:val="000000"/>
          <w:sz w:val="24"/>
          <w:szCs w:val="24"/>
        </w:rPr>
        <w:t>ениями</w:t>
      </w:r>
    </w:p>
    <w:p w14:paraId="141AA52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3E5EA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Аудио- и в</w:t>
      </w:r>
      <w:r w:rsidR="003B0AD6">
        <w:rPr>
          <w:rFonts w:ascii="Times New Roman" w:eastAsia="Times New Roman" w:hAnsi="Times New Roman"/>
          <w:b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устройства:</w:t>
      </w:r>
    </w:p>
    <w:p w14:paraId="3CC2CB58" w14:textId="77777777" w:rsidR="00ED12D6" w:rsidRDefault="00ED12D6" w:rsidP="00ED12D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Наушники или колонки (для просмотра вебинара)</w:t>
      </w:r>
    </w:p>
    <w:p w14:paraId="17FFC72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8841B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684DF0C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111BFB2F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Chrome</w:t>
      </w:r>
      <w:proofErr w:type="spellEnd"/>
    </w:p>
    <w:p w14:paraId="79800693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Яндекс.Браузер</w:t>
      </w:r>
      <w:proofErr w:type="spellEnd"/>
    </w:p>
    <w:p w14:paraId="3F8920B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AB8511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Операционная система</w:t>
      </w:r>
    </w:p>
    <w:p w14:paraId="5C0AAB14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Минимальные поддерживаемые версии</w:t>
      </w:r>
    </w:p>
    <w:p w14:paraId="2051F70F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Windows 7</w:t>
      </w:r>
    </w:p>
    <w:p w14:paraId="037FB74C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10.10</w:t>
      </w:r>
    </w:p>
    <w:p w14:paraId="55A77E9A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</w:p>
    <w:p w14:paraId="15B0C94B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</w:p>
    <w:p w14:paraId="3A26F293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в ОС семейства Linu</w:t>
      </w:r>
      <w:r w:rsidR="009D4F40">
        <w:rPr>
          <w:rFonts w:ascii="Times New Roman" w:eastAsia="Times New Roman" w:hAnsi="Times New Roman"/>
          <w:color w:val="000000"/>
          <w:sz w:val="24"/>
          <w:szCs w:val="24"/>
        </w:rPr>
        <w:t>x возможна, но не гарантируется</w:t>
      </w:r>
    </w:p>
    <w:p w14:paraId="0334D15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4EB0B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Используемые протоколы и кодеки</w:t>
      </w:r>
    </w:p>
    <w:p w14:paraId="11DE67B4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WebRTC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(H.264/Opus)</w:t>
      </w:r>
    </w:p>
    <w:p w14:paraId="1C3D1B3E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Энкодер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RTMP/RTMPS (H.264/AAC)</w:t>
      </w:r>
    </w:p>
    <w:p w14:paraId="6F4ACB8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6DCD4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Шифрование трафика</w:t>
      </w:r>
    </w:p>
    <w:p w14:paraId="46683C3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27DAB84A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DCAC1A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C32449" w14:textId="77777777" w:rsidR="00ED12D6" w:rsidRDefault="00ED12D6" w:rsidP="00ED12D6">
      <w:pPr>
        <w:spacing w:after="0"/>
        <w:jc w:val="center"/>
        <w:rPr>
          <w:rFonts w:ascii="Times New Roman" w:eastAsia="Times New Roman" w:hAnsi="Times New Roman"/>
          <w:b/>
          <w:bCs/>
          <w:color w:val="365F91"/>
          <w:sz w:val="28"/>
          <w:szCs w:val="24"/>
        </w:rPr>
      </w:pPr>
    </w:p>
    <w:p w14:paraId="4153B8E5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3E901C2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F53DC6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4FCE04" w14:textId="77777777" w:rsidR="00ED12D6" w:rsidRDefault="00ED12D6" w:rsidP="00ED12D6">
      <w:pPr>
        <w:spacing w:after="0" w:line="240" w:lineRule="auto"/>
        <w:ind w:right="-2"/>
        <w:jc w:val="both"/>
      </w:pPr>
    </w:p>
    <w:p w14:paraId="5B9F374F" w14:textId="77777777" w:rsidR="005244B7" w:rsidRDefault="005244B7" w:rsidP="00ED12D6">
      <w:pPr>
        <w:autoSpaceDE w:val="0"/>
        <w:spacing w:after="0" w:line="240" w:lineRule="auto"/>
        <w:ind w:left="1080"/>
      </w:pPr>
    </w:p>
    <w:sectPr w:rsidR="005244B7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AEC27" w14:textId="77777777" w:rsidR="00DF7ED9" w:rsidRDefault="00DF7ED9">
      <w:pPr>
        <w:spacing w:after="0" w:line="240" w:lineRule="auto"/>
      </w:pPr>
      <w:r>
        <w:separator/>
      </w:r>
    </w:p>
  </w:endnote>
  <w:endnote w:type="continuationSeparator" w:id="0">
    <w:p w14:paraId="4CF18EB5" w14:textId="77777777" w:rsidR="00DF7ED9" w:rsidRDefault="00DF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CC8A" w14:textId="77777777" w:rsidR="005244B7" w:rsidRDefault="005244B7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  <w:r>
      <w:rPr>
        <w:rFonts w:ascii="Times New Roman" w:hAnsi="Times New Roman" w:cs="Times New Roman"/>
        <w:b/>
        <w:bCs/>
        <w:color w:val="000000"/>
        <w:szCs w:val="24"/>
      </w:rPr>
      <w:t xml:space="preserve">Присоединяйтесь к профессиональному сообществу </w:t>
    </w:r>
    <w:r w:rsidR="000E2C3C" w:rsidRPr="000E2C3C">
      <w:rPr>
        <w:rFonts w:ascii="Times New Roman" w:hAnsi="Times New Roman" w:cs="Times New Roman"/>
        <w:b/>
        <w:bCs/>
        <w:color w:val="000000"/>
        <w:szCs w:val="24"/>
      </w:rPr>
      <w:t>Техэкспе</w:t>
    </w:r>
    <w:r w:rsidR="0071796E">
      <w:rPr>
        <w:rFonts w:ascii="Times New Roman" w:hAnsi="Times New Roman" w:cs="Times New Roman"/>
        <w:b/>
        <w:bCs/>
        <w:color w:val="000000"/>
        <w:szCs w:val="24"/>
      </w:rPr>
      <w:t xml:space="preserve">рт: Охрана труда и безопасность </w:t>
    </w:r>
    <w:hyperlink r:id="rId1" w:history="1">
      <w:r w:rsidR="000E2C3C" w:rsidRPr="002D24AE">
        <w:rPr>
          <w:rStyle w:val="a7"/>
          <w:rFonts w:ascii="Times New Roman" w:hAnsi="Times New Roman" w:cs="Times New Roman"/>
          <w:b/>
          <w:bCs/>
          <w:szCs w:val="24"/>
        </w:rPr>
        <w:t>http://t.me/bezopasnosty</w:t>
      </w:r>
    </w:hyperlink>
  </w:p>
  <w:p w14:paraId="7E1EB08E" w14:textId="77777777" w:rsidR="000E2C3C" w:rsidRDefault="000E2C3C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</w:p>
  <w:p w14:paraId="7A684366" w14:textId="77777777" w:rsidR="000E2C3C" w:rsidRDefault="000E2C3C" w:rsidP="000E2C3C">
    <w:pPr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D305" w14:textId="77777777" w:rsidR="00DF7ED9" w:rsidRDefault="00DF7ED9">
      <w:pPr>
        <w:spacing w:after="0" w:line="240" w:lineRule="auto"/>
      </w:pPr>
      <w:r>
        <w:separator/>
      </w:r>
    </w:p>
  </w:footnote>
  <w:footnote w:type="continuationSeparator" w:id="0">
    <w:p w14:paraId="41817378" w14:textId="77777777" w:rsidR="00DF7ED9" w:rsidRDefault="00DF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6A25" w14:textId="77777777" w:rsidR="005244B7" w:rsidRDefault="00000000">
    <w:pPr>
      <w:pStyle w:val="af"/>
      <w:jc w:val="center"/>
    </w:pPr>
    <w:r>
      <w:pict w14:anchorId="750E6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81pt;margin-top:-21.85pt;width:594.85pt;height:107pt;z-index:-1;mso-wrap-distance-left:9.05pt;mso-wrap-distance-right:9.05pt" wrapcoords="-27 0 -27 21401 21600 21401 21600 0 -27 0" filled="t">
          <v:fill opacity="0" color2="black"/>
          <v:imagedata r:id="rId1" o:title="" croptop="-275f" cropbottom="-275f" cropleft="-49f" cropright="-49f"/>
          <w10:wrap type="tight"/>
        </v:shape>
      </w:pict>
    </w:r>
    <w:r>
      <w:rPr>
        <w:b/>
        <w:iCs/>
        <w:sz w:val="56"/>
        <w:szCs w:val="56"/>
      </w:rPr>
      <w:pict w14:anchorId="445D911A">
        <v:shape id="_x0000_i1037" type="#_x0000_t75" style="width:182.25pt;height:33.75pt" filled="t">
          <v:fill opacity="0" color2="black"/>
          <v:imagedata r:id="rId2" o:title="" croptop="-332f" cropbottom="-332f" cropleft="-60f" cropright="-60f"/>
        </v:shape>
      </w:pict>
    </w:r>
  </w:p>
  <w:p w14:paraId="39C5BE12" w14:textId="77777777" w:rsidR="005244B7" w:rsidRDefault="005244B7">
    <w:pPr>
      <w:pStyle w:val="af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6E5854"/>
    <w:multiLevelType w:val="hybridMultilevel"/>
    <w:tmpl w:val="DBC2525A"/>
    <w:lvl w:ilvl="0" w:tplc="C1C2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89707">
    <w:abstractNumId w:val="0"/>
  </w:num>
  <w:num w:numId="2" w16cid:durableId="1283154511">
    <w:abstractNumId w:val="1"/>
  </w:num>
  <w:num w:numId="3" w16cid:durableId="1943536135">
    <w:abstractNumId w:val="2"/>
  </w:num>
  <w:num w:numId="4" w16cid:durableId="256253319">
    <w:abstractNumId w:val="3"/>
  </w:num>
  <w:num w:numId="5" w16cid:durableId="270943589">
    <w:abstractNumId w:val="4"/>
  </w:num>
  <w:num w:numId="6" w16cid:durableId="1311328252">
    <w:abstractNumId w:val="5"/>
  </w:num>
  <w:num w:numId="7" w16cid:durableId="1697075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9AB"/>
    <w:rsid w:val="000124B2"/>
    <w:rsid w:val="00014639"/>
    <w:rsid w:val="00062B4D"/>
    <w:rsid w:val="00091E4C"/>
    <w:rsid w:val="00092B18"/>
    <w:rsid w:val="00096B83"/>
    <w:rsid w:val="000B326C"/>
    <w:rsid w:val="000B393E"/>
    <w:rsid w:val="000E2C3C"/>
    <w:rsid w:val="000F20DB"/>
    <w:rsid w:val="00101C75"/>
    <w:rsid w:val="001037B3"/>
    <w:rsid w:val="0012106E"/>
    <w:rsid w:val="0012786C"/>
    <w:rsid w:val="0013475D"/>
    <w:rsid w:val="00145B11"/>
    <w:rsid w:val="0015090A"/>
    <w:rsid w:val="001B6C84"/>
    <w:rsid w:val="001C1FF3"/>
    <w:rsid w:val="001C6A10"/>
    <w:rsid w:val="00250AE1"/>
    <w:rsid w:val="00254377"/>
    <w:rsid w:val="00254E62"/>
    <w:rsid w:val="00255FD0"/>
    <w:rsid w:val="00261949"/>
    <w:rsid w:val="002B4F83"/>
    <w:rsid w:val="002C5993"/>
    <w:rsid w:val="002C5E70"/>
    <w:rsid w:val="002D7F24"/>
    <w:rsid w:val="002F045E"/>
    <w:rsid w:val="0030175D"/>
    <w:rsid w:val="0036736A"/>
    <w:rsid w:val="0038650C"/>
    <w:rsid w:val="00393E82"/>
    <w:rsid w:val="00394C85"/>
    <w:rsid w:val="003B0AD6"/>
    <w:rsid w:val="0040124F"/>
    <w:rsid w:val="00434C66"/>
    <w:rsid w:val="004A31A5"/>
    <w:rsid w:val="004A48FC"/>
    <w:rsid w:val="004D2843"/>
    <w:rsid w:val="005244B7"/>
    <w:rsid w:val="00553611"/>
    <w:rsid w:val="00641EBF"/>
    <w:rsid w:val="006570BA"/>
    <w:rsid w:val="00680EB6"/>
    <w:rsid w:val="006D3E70"/>
    <w:rsid w:val="00703DF5"/>
    <w:rsid w:val="00712EE0"/>
    <w:rsid w:val="0071796E"/>
    <w:rsid w:val="00720009"/>
    <w:rsid w:val="007458EF"/>
    <w:rsid w:val="00777162"/>
    <w:rsid w:val="00792882"/>
    <w:rsid w:val="00795648"/>
    <w:rsid w:val="007A4E1E"/>
    <w:rsid w:val="007B0D47"/>
    <w:rsid w:val="00821CF0"/>
    <w:rsid w:val="00835E0B"/>
    <w:rsid w:val="00916752"/>
    <w:rsid w:val="00967C9D"/>
    <w:rsid w:val="009D4F40"/>
    <w:rsid w:val="009E2ABD"/>
    <w:rsid w:val="00AD48F7"/>
    <w:rsid w:val="00AE2AF4"/>
    <w:rsid w:val="00AE2D80"/>
    <w:rsid w:val="00B603A9"/>
    <w:rsid w:val="00B719AB"/>
    <w:rsid w:val="00B818B3"/>
    <w:rsid w:val="00B94038"/>
    <w:rsid w:val="00BC7C44"/>
    <w:rsid w:val="00C2037B"/>
    <w:rsid w:val="00C21EEC"/>
    <w:rsid w:val="00C37C68"/>
    <w:rsid w:val="00C71C17"/>
    <w:rsid w:val="00D1598D"/>
    <w:rsid w:val="00D251DF"/>
    <w:rsid w:val="00D32D25"/>
    <w:rsid w:val="00D608EA"/>
    <w:rsid w:val="00D7738B"/>
    <w:rsid w:val="00D81FB1"/>
    <w:rsid w:val="00DF7ED9"/>
    <w:rsid w:val="00EA2F31"/>
    <w:rsid w:val="00ED12D6"/>
    <w:rsid w:val="00ED2DD4"/>
    <w:rsid w:val="00F0409A"/>
    <w:rsid w:val="00F04215"/>
    <w:rsid w:val="00F56898"/>
    <w:rsid w:val="00F56C0C"/>
    <w:rsid w:val="00F652C9"/>
    <w:rsid w:val="00F74E19"/>
    <w:rsid w:val="00F75CF5"/>
    <w:rsid w:val="00F77CF3"/>
    <w:rsid w:val="00FA7A48"/>
    <w:rsid w:val="00FC3D5A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472FF7"/>
  <w15:docId w15:val="{692D69D0-0162-485A-98F5-2D338BD3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Основной шрифт абзаца4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2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3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5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rsid w:val="00096B83"/>
    <w:rPr>
      <w:i/>
      <w:iCs/>
      <w:lang w:eastAsia="zh-CN"/>
    </w:rPr>
  </w:style>
  <w:style w:type="character" w:customStyle="1" w:styleId="object">
    <w:name w:val="object"/>
    <w:rsid w:val="0068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dlya-specialistov-po-ohrane-truda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.me/bezopasnost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6490</CharactersWithSpaces>
  <SharedDoc>false</SharedDoc>
  <HLinks>
    <vt:vector size="48" baseType="variant">
      <vt:variant>
        <vt:i4>5505132</vt:i4>
      </vt:variant>
      <vt:variant>
        <vt:i4>15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12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9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6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0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http://t.me/bezopasnosty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6</cp:revision>
  <cp:lastPrinted>2024-04-27T10:30:00Z</cp:lastPrinted>
  <dcterms:created xsi:type="dcterms:W3CDTF">2025-04-10T20:24:00Z</dcterms:created>
  <dcterms:modified xsi:type="dcterms:W3CDTF">2025-05-15T10:18:00Z</dcterms:modified>
</cp:coreProperties>
</file>