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11DD9D" w14:textId="77777777" w:rsidR="005244B7" w:rsidRDefault="005244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416F9D49" w14:textId="77777777" w:rsidR="005244B7" w:rsidRPr="001037B3" w:rsidRDefault="005244B7" w:rsidP="001037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71F1DDC5" w14:textId="77777777" w:rsidR="005244B7" w:rsidRDefault="00524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66D5D01E" w14:textId="77777777" w:rsidR="005244B7" w:rsidRPr="00EA3B5F" w:rsidRDefault="005244B7" w:rsidP="00EA3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EA3B5F" w:rsidRPr="00EA3B5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Как организовать антитеррористическую защиту организации?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5244B7" w14:paraId="33E73AFD" w14:textId="77777777">
        <w:tc>
          <w:tcPr>
            <w:tcW w:w="4112" w:type="dxa"/>
            <w:shd w:val="clear" w:color="auto" w:fill="auto"/>
          </w:tcPr>
          <w:p w14:paraId="339DEAFD" w14:textId="77777777" w:rsidR="005244B7" w:rsidRPr="001C1FF3" w:rsidRDefault="00EA3B5F" w:rsidP="00B719AB">
            <w:pPr>
              <w:spacing w:after="0" w:line="240" w:lineRule="auto"/>
              <w:ind w:lef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мая 2025</w:t>
            </w:r>
            <w:r w:rsidR="005244B7" w:rsidRPr="001C1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6" w:type="dxa"/>
            <w:shd w:val="clear" w:color="auto" w:fill="auto"/>
          </w:tcPr>
          <w:p w14:paraId="4C4CA874" w14:textId="77777777" w:rsidR="005244B7" w:rsidRDefault="00553611" w:rsidP="00B719AB">
            <w:pPr>
              <w:spacing w:after="0" w:line="240" w:lineRule="auto"/>
              <w:ind w:firstLine="426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10:00 до 11:3</w:t>
            </w:r>
            <w:r w:rsidR="00EA3B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14:paraId="48CED560" w14:textId="77777777" w:rsidR="005244B7" w:rsidRDefault="0052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DC9912" w14:textId="77777777" w:rsidR="004A31A5" w:rsidRDefault="004A31A5" w:rsidP="004A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E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34C66">
        <w:rPr>
          <w:rFonts w:ascii="Times New Roman" w:hAnsi="Times New Roman" w:cs="Times New Roman"/>
          <w:sz w:val="24"/>
          <w:szCs w:val="24"/>
        </w:rPr>
        <w:t xml:space="preserve">для </w:t>
      </w:r>
      <w:r w:rsidRPr="00C32EE7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D32D25">
        <w:rPr>
          <w:rFonts w:ascii="Times New Roman" w:hAnsi="Times New Roman" w:cs="Times New Roman"/>
          <w:sz w:val="24"/>
          <w:szCs w:val="24"/>
        </w:rPr>
        <w:t>в области ГО и ЧС</w:t>
      </w:r>
      <w:r w:rsidR="00434C66">
        <w:rPr>
          <w:rFonts w:ascii="Times New Roman" w:hAnsi="Times New Roman" w:cs="Times New Roman"/>
          <w:sz w:val="24"/>
          <w:szCs w:val="24"/>
        </w:rPr>
        <w:t>.</w:t>
      </w:r>
    </w:p>
    <w:p w14:paraId="46E90F2C" w14:textId="77777777" w:rsidR="005244B7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75F7D755" w14:textId="77777777" w:rsidR="00641EBF" w:rsidRDefault="005244B7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программе вебинара:</w:t>
      </w:r>
    </w:p>
    <w:p w14:paraId="400CDB9A" w14:textId="77777777" w:rsidR="00641EBF" w:rsidRPr="00641EBF" w:rsidRDefault="00641EBF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851895F" w14:textId="77777777" w:rsid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734FF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равовые основы: как выстроить систему АТЗ в организации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B0FE6F6" w14:textId="77777777" w:rsidR="00EA3B5F" w:rsidRP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734FF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EA3B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ак назначить ответственных?</w:t>
      </w:r>
    </w:p>
    <w:p w14:paraId="2C1C6953" w14:textId="77777777" w:rsid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734FF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акие документы разработать?</w:t>
      </w:r>
    </w:p>
    <w:p w14:paraId="590155AA" w14:textId="77777777" w:rsidR="00EA3B5F" w:rsidRP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734FF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EA3B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акие мероприятия провести?</w:t>
      </w:r>
    </w:p>
    <w:p w14:paraId="234043A9" w14:textId="77777777" w:rsidR="008001E0" w:rsidRPr="008001E0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734FF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EA3B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ейсы успешной организации АТЗ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3706942" w14:textId="77777777" w:rsidR="005244B7" w:rsidRPr="004D2843" w:rsidRDefault="008001E0" w:rsidP="00E879AB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 w:rsidR="00734FF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Инструменты 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 </w:t>
      </w:r>
      <w:r w:rsidR="00D32D2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«Техэксперт» </w:t>
      </w:r>
      <w:r w:rsidR="00EA3B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для специалиста по ГО и ЧС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A82F207" w14:textId="77777777" w:rsidR="005244B7" w:rsidRDefault="005244B7" w:rsidP="00E879A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4C8BC37E" w14:textId="77777777" w:rsidR="004D2843" w:rsidRDefault="004D2843" w:rsidP="00E879AB">
      <w:pPr>
        <w:spacing w:after="0" w:line="240" w:lineRule="auto"/>
      </w:pPr>
    </w:p>
    <w:p w14:paraId="28D7A785" w14:textId="77777777" w:rsidR="00641EBF" w:rsidRPr="00250AE1" w:rsidRDefault="00091E4C" w:rsidP="00E879AB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r w:rsidRPr="004D2843">
        <w:rPr>
          <w:b/>
          <w:i w:val="0"/>
          <w:iCs w:val="0"/>
          <w:color w:val="000000"/>
          <w:sz w:val="24"/>
          <w:szCs w:val="24"/>
        </w:rPr>
        <w:t>Данилов Илья Ильич</w:t>
      </w:r>
      <w:r w:rsidR="00ED2DD4">
        <w:rPr>
          <w:i w:val="0"/>
          <w:iCs w:val="0"/>
          <w:color w:val="000000"/>
          <w:sz w:val="24"/>
          <w:szCs w:val="24"/>
        </w:rPr>
        <w:t>, а</w:t>
      </w:r>
      <w:r w:rsidRPr="00091E4C">
        <w:rPr>
          <w:i w:val="0"/>
          <w:iCs w:val="0"/>
          <w:color w:val="000000"/>
          <w:sz w:val="24"/>
          <w:szCs w:val="24"/>
        </w:rPr>
        <w:t>ттестованный эксперт в</w:t>
      </w:r>
      <w:r w:rsidR="00ED2DD4">
        <w:rPr>
          <w:i w:val="0"/>
          <w:iCs w:val="0"/>
          <w:color w:val="000000"/>
          <w:sz w:val="24"/>
          <w:szCs w:val="24"/>
        </w:rPr>
        <w:t xml:space="preserve"> области ГО и ЧС, директор МКУ </w:t>
      </w:r>
      <w:r w:rsidR="004D2843">
        <w:rPr>
          <w:i w:val="0"/>
          <w:iCs w:val="0"/>
          <w:color w:val="000000"/>
          <w:sz w:val="24"/>
          <w:szCs w:val="24"/>
        </w:rPr>
        <w:t>«</w:t>
      </w:r>
      <w:r w:rsidRPr="00091E4C">
        <w:rPr>
          <w:i w:val="0"/>
          <w:iCs w:val="0"/>
          <w:color w:val="000000"/>
          <w:sz w:val="24"/>
          <w:szCs w:val="24"/>
        </w:rPr>
        <w:t>Управление по делам гражданской обороны и чрезвычайны</w:t>
      </w:r>
      <w:r w:rsidR="004D2843">
        <w:rPr>
          <w:i w:val="0"/>
          <w:iCs w:val="0"/>
          <w:color w:val="000000"/>
          <w:sz w:val="24"/>
          <w:szCs w:val="24"/>
        </w:rPr>
        <w:t>м ситуациям Суздальского района»;</w:t>
      </w:r>
      <w:r w:rsidR="000B326C" w:rsidRPr="00250AE1">
        <w:rPr>
          <w:i w:val="0"/>
          <w:iCs w:val="0"/>
          <w:color w:val="000000"/>
          <w:sz w:val="24"/>
          <w:szCs w:val="24"/>
        </w:rPr>
        <w:t xml:space="preserve"> </w:t>
      </w:r>
      <w:r w:rsidR="00E879AB">
        <w:rPr>
          <w:i w:val="0"/>
          <w:iCs w:val="0"/>
          <w:color w:val="000000"/>
          <w:sz w:val="24"/>
          <w:szCs w:val="24"/>
        </w:rPr>
        <w:br/>
      </w:r>
    </w:p>
    <w:p w14:paraId="74425E9F" w14:textId="77777777" w:rsidR="00C71C17" w:rsidRDefault="00ED2DD4" w:rsidP="00E879AB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r w:rsidR="001A3DE6" w:rsidRPr="001A3DE6">
        <w:rPr>
          <w:b/>
          <w:i w:val="0"/>
          <w:iCs w:val="0"/>
          <w:color w:val="000000"/>
          <w:sz w:val="24"/>
          <w:szCs w:val="24"/>
        </w:rPr>
        <w:t xml:space="preserve">Соколова Маргарита Александровна, </w:t>
      </w:r>
      <w:r w:rsidR="001A3DE6" w:rsidRPr="001A3DE6">
        <w:rPr>
          <w:i w:val="0"/>
          <w:iCs w:val="0"/>
          <w:color w:val="000000"/>
          <w:sz w:val="24"/>
          <w:szCs w:val="24"/>
        </w:rPr>
        <w:t>эксперт проектов «Техэксперт» по производственной безопасности.</w:t>
      </w:r>
    </w:p>
    <w:p w14:paraId="3134FAA4" w14:textId="77777777" w:rsidR="005244B7" w:rsidRDefault="005244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5880293D" w14:textId="77777777" w:rsidR="005244B7" w:rsidRPr="001A3DE6" w:rsidRDefault="005244B7">
      <w:pPr>
        <w:shd w:val="clear" w:color="auto" w:fill="FFFFFF"/>
        <w:spacing w:after="0" w:line="240" w:lineRule="auto"/>
      </w:pPr>
      <w:r w:rsidRPr="001A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1A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47BAE3D3" w14:textId="77777777" w:rsidR="005244B7" w:rsidRDefault="005244B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67C2E73F" w14:textId="77777777" w:rsidR="005244B7" w:rsidRDefault="005244B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3B2E54AC" w14:textId="77777777" w:rsidR="00680EB6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Пройдите регистрацию </w:t>
      </w:r>
      <w:r w:rsidR="004A48FC">
        <w:rPr>
          <w:rFonts w:ascii="Times New Roman" w:hAnsi="Times New Roman"/>
          <w:b/>
          <w:iCs/>
          <w:sz w:val="24"/>
          <w:szCs w:val="24"/>
        </w:rPr>
        <w:t xml:space="preserve">до </w:t>
      </w:r>
      <w:r w:rsidR="001A3DE6">
        <w:rPr>
          <w:rFonts w:ascii="Times New Roman" w:hAnsi="Times New Roman"/>
          <w:b/>
          <w:iCs/>
          <w:sz w:val="24"/>
          <w:szCs w:val="24"/>
        </w:rPr>
        <w:t>28 мая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94038">
        <w:rPr>
          <w:rFonts w:ascii="Times New Roman" w:hAnsi="Times New Roman"/>
          <w:iCs/>
          <w:sz w:val="24"/>
          <w:szCs w:val="24"/>
        </w:rPr>
        <w:t>по</w:t>
      </w:r>
      <w:r w:rsidR="001037B3">
        <w:rPr>
          <w:rFonts w:ascii="Times New Roman" w:hAnsi="Times New Roman"/>
          <w:iCs/>
          <w:sz w:val="24"/>
          <w:szCs w:val="24"/>
        </w:rPr>
        <w:t xml:space="preserve"> </w:t>
      </w:r>
      <w:hyperlink r:id="rId7" w:history="1">
        <w:r w:rsidRPr="001A3DE6">
          <w:rPr>
            <w:rStyle w:val="a7"/>
            <w:rFonts w:ascii="Times New Roman" w:hAnsi="Times New Roman"/>
            <w:iCs/>
            <w:sz w:val="24"/>
            <w:szCs w:val="24"/>
          </w:rPr>
          <w:t>ссылке</w:t>
        </w:r>
      </w:hyperlink>
      <w:r>
        <w:rPr>
          <w:rFonts w:ascii="Times New Roman" w:hAnsi="Times New Roman"/>
          <w:iCs/>
          <w:sz w:val="24"/>
          <w:szCs w:val="24"/>
        </w:rPr>
        <w:t>;</w:t>
      </w:r>
      <w:r w:rsidR="00680EB6">
        <w:rPr>
          <w:rFonts w:ascii="Times New Roman" w:hAnsi="Times New Roman"/>
          <w:iCs/>
          <w:sz w:val="24"/>
          <w:szCs w:val="24"/>
        </w:rPr>
        <w:t xml:space="preserve"> </w:t>
      </w:r>
    </w:p>
    <w:p w14:paraId="7B731CD4" w14:textId="74E1D9D2" w:rsidR="005244B7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ВАЖНО! При регистрации укажите </w:t>
      </w:r>
      <w:r w:rsidRPr="00C319FB">
        <w:rPr>
          <w:rFonts w:ascii="Times New Roman" w:hAnsi="Times New Roman"/>
          <w:b/>
          <w:bCs/>
          <w:iCs/>
          <w:sz w:val="28"/>
          <w:szCs w:val="28"/>
          <w:highlight w:val="yellow"/>
        </w:rPr>
        <w:t xml:space="preserve">КОД: </w:t>
      </w:r>
      <w:r w:rsidR="00C319FB" w:rsidRPr="00C319FB">
        <w:rPr>
          <w:rFonts w:ascii="Times New Roman" w:hAnsi="Times New Roman"/>
          <w:b/>
          <w:bCs/>
          <w:iCs/>
          <w:sz w:val="28"/>
          <w:szCs w:val="28"/>
          <w:highlight w:val="yellow"/>
        </w:rPr>
        <w:t>622</w:t>
      </w:r>
    </w:p>
    <w:p w14:paraId="0A25E2C3" w14:textId="77777777" w:rsidR="005244B7" w:rsidRDefault="005244B7" w:rsidP="0030047C">
      <w:pPr>
        <w:pStyle w:val="af5"/>
        <w:tabs>
          <w:tab w:val="left" w:pos="426"/>
        </w:tabs>
        <w:spacing w:after="0" w:line="240" w:lineRule="auto"/>
        <w:ind w:left="0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После регистрации вы получите письмо с подтверждением участия в вебинаре и ссылку для подключения. </w:t>
      </w:r>
    </w:p>
    <w:p w14:paraId="6A78FC20" w14:textId="77777777" w:rsidR="00777162" w:rsidRDefault="00777162" w:rsidP="0030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D34B0" w14:textId="77777777" w:rsidR="005244B7" w:rsidRPr="00734FF5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Участие в вебинаре бесплатное.</w:t>
      </w:r>
    </w:p>
    <w:p w14:paraId="7E8B0E56" w14:textId="77777777" w:rsidR="005244B7" w:rsidRPr="000B326C" w:rsidRDefault="005244B7" w:rsidP="0030047C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37B2079B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DAA3A5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регистрации и технические требования находятся ниже.</w:t>
      </w:r>
    </w:p>
    <w:p w14:paraId="35C4BEB8" w14:textId="77777777" w:rsidR="005244B7" w:rsidRDefault="005244B7" w:rsidP="003004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7D56126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2FFCD382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14B00DD" w14:textId="77777777" w:rsidR="005244B7" w:rsidRDefault="005244B7" w:rsidP="0030047C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 вебинара: 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29</w:t>
      </w:r>
      <w:r w:rsidR="004A48F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мая 2025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с 10:00 до 1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1A3DE6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</w:p>
    <w:p w14:paraId="056CE193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D167C39" w14:textId="77777777" w:rsidR="005244B7" w:rsidRDefault="005244B7" w:rsidP="0030047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свяжитесь с модератором, отправив запрос на адрес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</w:p>
    <w:p w14:paraId="22A87CE9" w14:textId="77777777" w:rsidR="005244B7" w:rsidRDefault="005244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4CCC732" w14:textId="77777777" w:rsidR="005244B7" w:rsidRDefault="00ED12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2F0286C2" w14:textId="77777777" w:rsidR="00ED12D6" w:rsidRDefault="00ED12D6" w:rsidP="00ED12D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ИНСТРУКЦИЯ ПО РЕГИСТРАЦИИ НА ВЕБИНАР</w:t>
      </w:r>
    </w:p>
    <w:p w14:paraId="0EF87FCB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6E4B54E0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</w:p>
    <w:p w14:paraId="5B04162D" w14:textId="77777777" w:rsidR="00ED12D6" w:rsidRDefault="00ED12D6" w:rsidP="00ED12D6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46D39F7A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4DD2F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.75pt;height:224.25pt;visibility:visible">
            <v:imagedata r:id="rId9" o:title=""/>
          </v:shape>
        </w:pict>
      </w:r>
    </w:p>
    <w:p w14:paraId="3F99F113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FC23302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282B83AF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28678DA4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14:paraId="27B1A7D8" w14:textId="77777777" w:rsidR="00ED12D6" w:rsidRDefault="00C319FB" w:rsidP="00ED12D6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323F32A6">
          <v:shape id="_x0000_i1026" type="#_x0000_t75" style="width:434.25pt;height:185.25pt;visibility:visible">
            <v:imagedata r:id="rId10" o:title=""/>
          </v:shape>
        </w:pict>
      </w:r>
    </w:p>
    <w:p w14:paraId="6580C61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183C11D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5384078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B223511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6846C3E0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A5A9149" w14:textId="77777777" w:rsidR="00ED12D6" w:rsidRDefault="00ED12D6" w:rsidP="00C2037B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F847BA1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5887AEB9" w14:textId="77777777" w:rsidR="00ED12D6" w:rsidRDefault="00ED12D6" w:rsidP="00C203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DD54BF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14:paraId="7ACFB8D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F2EAD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3B28391C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3D86D682">
          <v:shape id="_x0000_i1027" type="#_x0000_t75" style="width:255pt;height:259.5pt" filled="t">
            <v:fill color2="black"/>
            <v:imagedata r:id="rId12" o:title="" croptop="-14f" cropbottom="-14f" cropleft="-15f" cropright="-15f"/>
          </v:shape>
        </w:pict>
      </w:r>
    </w:p>
    <w:p w14:paraId="1123BC7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0109A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9DC13E5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78E008A6">
          <v:shape id="_x0000_i1028" type="#_x0000_t75" style="width:315.75pt;height:202.5pt" filled="t">
            <v:fill color2="black"/>
            <v:imagedata r:id="rId13" o:title="" croptop="-28f" cropbottom="-28f" cropleft="-18f" cropright="-18f"/>
          </v:shape>
        </w:pict>
      </w:r>
    </w:p>
    <w:p w14:paraId="0AF43C4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B9C5B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Перейдите по ссылке из письма.</w:t>
      </w:r>
    </w:p>
    <w:p w14:paraId="2FE2C75C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45B8B6D3">
          <v:shape id="_x0000_i1029" type="#_x0000_t75" style="width:320.25pt;height:201pt" filled="t">
            <v:fill color2="black"/>
            <v:imagedata r:id="rId14" o:title="" croptop="-23f" cropbottom="-23f" cropleft="-15f" cropright="-15f"/>
          </v:shape>
        </w:pict>
      </w:r>
    </w:p>
    <w:p w14:paraId="2A06F20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7F0B8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0FEAC504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5A4A937E">
          <v:shape id="_x0000_i1030" type="#_x0000_t75" style="width:301.5pt;height:357pt;visibility:visible">
            <v:imagedata r:id="rId15" o:title=""/>
          </v:shape>
        </w:pict>
      </w:r>
    </w:p>
    <w:p w14:paraId="3C94E50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3723D8D9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7A09369D">
          <v:shape id="_x0000_i1031" type="#_x0000_t75" style="width:510pt;height:202.5pt;visibility:visible">
            <v:imagedata r:id="rId16" o:title=""/>
          </v:shape>
        </w:pict>
      </w:r>
    </w:p>
    <w:p w14:paraId="7542CE5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F34484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982C2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E1E65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После регистрации на вебинар на адрес, указанный в заявке, вам сразу будет отправлено автоматическое письмо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подтверждение регистрации с адреса </w:t>
      </w:r>
      <w:hyperlink r:id="rId17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1A4DCD34" w14:textId="77777777" w:rsidR="00C37C68" w:rsidRDefault="00C37C68" w:rsidP="00ED12D6">
      <w:pPr>
        <w:autoSpaceDE w:val="0"/>
        <w:spacing w:after="0" w:line="240" w:lineRule="auto"/>
        <w:jc w:val="both"/>
      </w:pPr>
    </w:p>
    <w:p w14:paraId="35C60F92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4E81302D">
          <v:shape id="_x0000_i1032" type="#_x0000_t75" style="width:510.75pt;height:295.5pt;visibility:visible">
            <v:imagedata r:id="rId18" o:title=""/>
          </v:shape>
        </w:pict>
      </w:r>
    </w:p>
    <w:p w14:paraId="0A50190D" w14:textId="77777777" w:rsidR="00C37C68" w:rsidRPr="00C37C68" w:rsidRDefault="00C37C68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7529D09F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DDDC65D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000FB1EF" w14:textId="77777777" w:rsidR="00ED12D6" w:rsidRDefault="00ED12D6" w:rsidP="00C203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03569C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14:paraId="7C29100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58B09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В открывшемся окне введите свои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логин и пароль.</w:t>
      </w:r>
    </w:p>
    <w:p w14:paraId="3B7C4962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4D221406">
          <v:shape id="_x0000_i1033" type="#_x0000_t75" style="width:271.5pt;height:183.75pt" filled="t">
            <v:fill color2="black"/>
            <v:imagedata r:id="rId20" o:title="" croptop="-22f" cropbottom="-22f" cropleft="-15f" cropright="-15f"/>
          </v:shape>
        </w:pict>
      </w:r>
    </w:p>
    <w:p w14:paraId="2A17FFF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C40FA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Нажмите кнопку «Зареги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стрироваться на вебинар». После этого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вам откроется форма для регистрации на интересующий вас вебинар. Заполните форму и нажмите «Отправить». </w:t>
      </w:r>
    </w:p>
    <w:p w14:paraId="7D9A7BB2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2F6716AD">
          <v:shape id="_x0000_i1034" type="#_x0000_t75" style="width:236.25pt;height:277.5pt;visibility:visible">
            <v:imagedata r:id="rId15" o:title=""/>
          </v:shape>
        </w:pict>
      </w:r>
    </w:p>
    <w:p w14:paraId="2A8854A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2531C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CF4BE8B" w14:textId="77777777" w:rsidR="00C37C68" w:rsidRDefault="00C37C68" w:rsidP="00ED12D6">
      <w:pPr>
        <w:autoSpaceDE w:val="0"/>
        <w:spacing w:after="0" w:line="240" w:lineRule="auto"/>
        <w:jc w:val="both"/>
      </w:pPr>
    </w:p>
    <w:p w14:paraId="043ECD5D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20DDC54A">
          <v:shape id="_x0000_i1035" type="#_x0000_t75" style="width:510pt;height:202.5pt;visibility:visible">
            <v:imagedata r:id="rId16" o:title=""/>
          </v:shape>
        </w:pict>
      </w:r>
    </w:p>
    <w:p w14:paraId="78592DC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3EA9C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подтверждение регистрации с адреса </w:t>
      </w:r>
      <w:hyperlink r:id="rId2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4F02FEE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F9705B" w14:textId="77777777" w:rsidR="00ED12D6" w:rsidRDefault="00C319FB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76E66492">
          <v:shape id="_x0000_i1036" type="#_x0000_t75" style="width:400.5pt;height:231.75pt;visibility:visible">
            <v:imagedata r:id="rId18" o:title=""/>
          </v:shape>
        </w:pict>
      </w:r>
    </w:p>
    <w:p w14:paraId="3C5832B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9F7B24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43DEEE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CC3BE9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231F42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72D0A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BAD6C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ВАЖНО!</w:t>
      </w:r>
    </w:p>
    <w:p w14:paraId="2ACD9D4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D178D9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7BA01A7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2553E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5B108FC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568640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Arial" w:hAnsi="Arial" w:cs="Arial"/>
            <w:color w:val="FF7200"/>
            <w:sz w:val="23"/>
            <w:szCs w:val="23"/>
          </w:rPr>
          <w:t>webinar@kodeks.ru</w:t>
        </w:r>
      </w:hyperlink>
    </w:p>
    <w:p w14:paraId="30D1B310" w14:textId="77777777" w:rsidR="00ED12D6" w:rsidRDefault="00ED12D6" w:rsidP="00ED12D6">
      <w:pPr>
        <w:autoSpaceDE w:val="0"/>
        <w:spacing w:after="0" w:line="240" w:lineRule="auto"/>
        <w:jc w:val="both"/>
      </w:pPr>
    </w:p>
    <w:p w14:paraId="77CF3CD5" w14:textId="77777777" w:rsidR="00ED12D6" w:rsidRDefault="00ED12D6" w:rsidP="00ED12D6">
      <w:pPr>
        <w:autoSpaceDE w:val="0"/>
        <w:spacing w:after="0" w:line="240" w:lineRule="auto"/>
        <w:jc w:val="both"/>
      </w:pPr>
    </w:p>
    <w:p w14:paraId="645DB74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D2164" w14:textId="77777777" w:rsidR="00ED12D6" w:rsidRDefault="00ED12D6" w:rsidP="00ED12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7C06EA2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305262B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14:paraId="63A2D4E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8CDD55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0B7E526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082B431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EBA43E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14:paraId="4ACC516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14:paraId="1B5CD8A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14:paraId="53F15E6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14:paraId="6DBEA0E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14:paraId="452FACD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14:paraId="51057AC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443/UDP</w:t>
      </w:r>
    </w:p>
    <w:p w14:paraId="5A45297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proxy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2A54CB5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0AA8C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14:paraId="3DF95C51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Низкое (640x360,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</w:p>
    <w:p w14:paraId="22576598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Среднее (960x540,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</w:p>
    <w:p w14:paraId="0DE14DB7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Высокое (1280x720,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</w:p>
    <w:p w14:paraId="176F22A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900FF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Требования к оборудованию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14:paraId="3AC2622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14:paraId="4E3B8A8B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i5 6-го поколения или аналогичный</w:t>
      </w:r>
    </w:p>
    <w:p w14:paraId="5D3EC851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</w:p>
    <w:p w14:paraId="4C97B2C0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</w:p>
    <w:p w14:paraId="72B15C18" w14:textId="77777777" w:rsidR="00ED12D6" w:rsidRDefault="00ED12D6" w:rsidP="00ED12D6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926F79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14:paraId="06F4FA81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i3 6-го поколения или аналогичный</w:t>
      </w:r>
    </w:p>
    <w:p w14:paraId="7F3AE580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</w:p>
    <w:p w14:paraId="11835A03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1024x768</w:t>
      </w:r>
    </w:p>
    <w:p w14:paraId="7720D7F7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ограничениями. </w:t>
      </w:r>
    </w:p>
    <w:p w14:paraId="420A056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7D54C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</w:t>
      </w:r>
      <w:r w:rsidR="003B0AD6">
        <w:rPr>
          <w:rFonts w:ascii="Times New Roman" w:eastAsia="Times New Roman" w:hAnsi="Times New Roman"/>
          <w:b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устройства:</w:t>
      </w:r>
    </w:p>
    <w:p w14:paraId="0428FC8E" w14:textId="77777777" w:rsidR="00ED12D6" w:rsidRDefault="00ED12D6" w:rsidP="00ED12D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Наушники или колонки (для просмотра вебинара)</w:t>
      </w:r>
    </w:p>
    <w:p w14:paraId="336D8CE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C3786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41EEABE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7C45CEBA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</w:p>
    <w:p w14:paraId="1D18A18B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</w:p>
    <w:p w14:paraId="54FA219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1AE7A4B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14:paraId="43A74B9C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Минимальные поддерживаемые версии</w:t>
      </w:r>
    </w:p>
    <w:p w14:paraId="040C89ED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Windows 7</w:t>
      </w:r>
    </w:p>
    <w:p w14:paraId="7013EBF0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</w:p>
    <w:p w14:paraId="474F41C9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</w:p>
    <w:p w14:paraId="469B8F91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</w:p>
    <w:p w14:paraId="58DF7575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в ОС семейства Linux возможна, но не гарантируется.</w:t>
      </w:r>
    </w:p>
    <w:p w14:paraId="0FA9E3C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94B7D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14:paraId="7B5E804F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(H.264/Opus)</w:t>
      </w:r>
    </w:p>
    <w:p w14:paraId="736D4D88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</w:p>
    <w:p w14:paraId="43445DE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D35EB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14:paraId="37E5F06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0B451377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08607E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6ABEAF" w14:textId="77777777" w:rsidR="00ED12D6" w:rsidRDefault="00ED12D6" w:rsidP="00ED12D6">
      <w:pPr>
        <w:spacing w:after="0"/>
        <w:jc w:val="center"/>
        <w:rPr>
          <w:rFonts w:ascii="Times New Roman" w:eastAsia="Times New Roman" w:hAnsi="Times New Roman"/>
          <w:b/>
          <w:bCs/>
          <w:color w:val="365F91"/>
          <w:sz w:val="28"/>
          <w:szCs w:val="24"/>
        </w:rPr>
      </w:pPr>
    </w:p>
    <w:p w14:paraId="1A21EB43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24B18D9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0501F4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28C9E9" w14:textId="77777777" w:rsidR="00ED12D6" w:rsidRDefault="00ED12D6" w:rsidP="00ED12D6">
      <w:pPr>
        <w:spacing w:after="0" w:line="240" w:lineRule="auto"/>
        <w:ind w:right="-2"/>
        <w:jc w:val="both"/>
      </w:pPr>
    </w:p>
    <w:p w14:paraId="2CD6F71E" w14:textId="77777777" w:rsidR="005244B7" w:rsidRDefault="005244B7" w:rsidP="00ED12D6">
      <w:pPr>
        <w:autoSpaceDE w:val="0"/>
        <w:spacing w:after="0" w:line="240" w:lineRule="auto"/>
        <w:ind w:left="1080"/>
      </w:pPr>
    </w:p>
    <w:sectPr w:rsidR="005244B7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BD89" w14:textId="77777777" w:rsidR="00C661AC" w:rsidRDefault="00C661AC">
      <w:pPr>
        <w:spacing w:after="0" w:line="240" w:lineRule="auto"/>
      </w:pPr>
      <w:r>
        <w:separator/>
      </w:r>
    </w:p>
  </w:endnote>
  <w:endnote w:type="continuationSeparator" w:id="0">
    <w:p w14:paraId="26DDD065" w14:textId="77777777" w:rsidR="00C661AC" w:rsidRDefault="00C6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408B" w14:textId="77777777" w:rsidR="005244B7" w:rsidRDefault="005244B7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  <w:r>
      <w:rPr>
        <w:rFonts w:ascii="Times New Roman" w:hAnsi="Times New Roman" w:cs="Times New Roman"/>
        <w:b/>
        <w:bCs/>
        <w:color w:val="000000"/>
        <w:szCs w:val="24"/>
      </w:rPr>
      <w:t xml:space="preserve">Присоединяйтесь к профессиональному сообществу </w:t>
    </w:r>
    <w:r w:rsidR="000E2C3C" w:rsidRPr="000E2C3C">
      <w:rPr>
        <w:rFonts w:ascii="Times New Roman" w:hAnsi="Times New Roman" w:cs="Times New Roman"/>
        <w:b/>
        <w:bCs/>
        <w:color w:val="000000"/>
        <w:szCs w:val="24"/>
      </w:rPr>
      <w:t xml:space="preserve">Техэксперт: Охрана труда и безопасность  </w:t>
    </w:r>
    <w:hyperlink r:id="rId1" w:history="1">
      <w:r w:rsidR="000E2C3C" w:rsidRPr="002D24AE">
        <w:rPr>
          <w:rStyle w:val="a7"/>
          <w:rFonts w:ascii="Times New Roman" w:hAnsi="Times New Roman" w:cs="Times New Roman"/>
          <w:b/>
          <w:bCs/>
          <w:szCs w:val="24"/>
        </w:rPr>
        <w:t>http://t.me/bezopasnosty</w:t>
      </w:r>
    </w:hyperlink>
  </w:p>
  <w:p w14:paraId="5D86F24E" w14:textId="77777777" w:rsidR="000E2C3C" w:rsidRDefault="000E2C3C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</w:p>
  <w:p w14:paraId="1D0A8410" w14:textId="77777777" w:rsidR="000E2C3C" w:rsidRDefault="000E2C3C" w:rsidP="000E2C3C">
    <w:pPr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0835" w14:textId="77777777" w:rsidR="00C661AC" w:rsidRDefault="00C661AC">
      <w:pPr>
        <w:spacing w:after="0" w:line="240" w:lineRule="auto"/>
      </w:pPr>
      <w:r>
        <w:separator/>
      </w:r>
    </w:p>
  </w:footnote>
  <w:footnote w:type="continuationSeparator" w:id="0">
    <w:p w14:paraId="6A8A1B67" w14:textId="77777777" w:rsidR="00C661AC" w:rsidRDefault="00C6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6E20" w14:textId="77777777" w:rsidR="005244B7" w:rsidRDefault="00000000">
    <w:pPr>
      <w:pStyle w:val="af"/>
      <w:jc w:val="center"/>
    </w:pPr>
    <w:r>
      <w:pict w14:anchorId="2A6E1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81pt;margin-top:-21.85pt;width:594.85pt;height:107pt;z-index:-1;mso-wrap-distance-left:9.05pt;mso-wrap-distance-right:9.05pt" wrapcoords="-27 0 -27 21401 21600 21401 21600 0 -27 0" filled="t">
          <v:fill opacity="0" color2="black"/>
          <v:imagedata r:id="rId1" o:title="" croptop="-275f" cropbottom="-275f" cropleft="-49f" cropright="-49f"/>
          <w10:wrap type="tight"/>
        </v:shape>
      </w:pict>
    </w:r>
    <w:r w:rsidR="00C319FB">
      <w:rPr>
        <w:b/>
        <w:iCs/>
        <w:sz w:val="56"/>
        <w:szCs w:val="56"/>
      </w:rPr>
      <w:pict w14:anchorId="5BED9CA9">
        <v:shape id="_x0000_i1037" type="#_x0000_t75" style="width:181.5pt;height:33pt" filled="t">
          <v:fill opacity="0" color2="black"/>
          <v:imagedata r:id="rId2" o:title="" croptop="-332f" cropbottom="-332f" cropleft="-60f" cropright="-60f"/>
        </v:shape>
      </w:pict>
    </w:r>
  </w:p>
  <w:p w14:paraId="6A807FE3" w14:textId="77777777" w:rsidR="005244B7" w:rsidRDefault="005244B7">
    <w:pPr>
      <w:pStyle w:val="af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6E5854"/>
    <w:multiLevelType w:val="hybridMultilevel"/>
    <w:tmpl w:val="DBC2525A"/>
    <w:lvl w:ilvl="0" w:tplc="C1C2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44025">
    <w:abstractNumId w:val="0"/>
  </w:num>
  <w:num w:numId="2" w16cid:durableId="829104888">
    <w:abstractNumId w:val="1"/>
  </w:num>
  <w:num w:numId="3" w16cid:durableId="424570958">
    <w:abstractNumId w:val="2"/>
  </w:num>
  <w:num w:numId="4" w16cid:durableId="2060087625">
    <w:abstractNumId w:val="3"/>
  </w:num>
  <w:num w:numId="5" w16cid:durableId="448745940">
    <w:abstractNumId w:val="4"/>
  </w:num>
  <w:num w:numId="6" w16cid:durableId="1923836471">
    <w:abstractNumId w:val="5"/>
  </w:num>
  <w:num w:numId="7" w16cid:durableId="141763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9AB"/>
    <w:rsid w:val="000124B2"/>
    <w:rsid w:val="00062B4D"/>
    <w:rsid w:val="00091E4C"/>
    <w:rsid w:val="00092B18"/>
    <w:rsid w:val="00096B83"/>
    <w:rsid w:val="000B326C"/>
    <w:rsid w:val="000E2C3C"/>
    <w:rsid w:val="00101C75"/>
    <w:rsid w:val="001037B3"/>
    <w:rsid w:val="0012106E"/>
    <w:rsid w:val="0013475D"/>
    <w:rsid w:val="0015090A"/>
    <w:rsid w:val="00177F8F"/>
    <w:rsid w:val="001A3DE6"/>
    <w:rsid w:val="001C1FF3"/>
    <w:rsid w:val="001C6A10"/>
    <w:rsid w:val="00250AE1"/>
    <w:rsid w:val="00254377"/>
    <w:rsid w:val="00254E62"/>
    <w:rsid w:val="00260FE1"/>
    <w:rsid w:val="00261949"/>
    <w:rsid w:val="002C5993"/>
    <w:rsid w:val="002C5E70"/>
    <w:rsid w:val="002D7F24"/>
    <w:rsid w:val="002F045E"/>
    <w:rsid w:val="002F4998"/>
    <w:rsid w:val="0030047C"/>
    <w:rsid w:val="0030175D"/>
    <w:rsid w:val="00304768"/>
    <w:rsid w:val="0036736A"/>
    <w:rsid w:val="0038650C"/>
    <w:rsid w:val="00393E82"/>
    <w:rsid w:val="00394C85"/>
    <w:rsid w:val="003B0AD6"/>
    <w:rsid w:val="0040124F"/>
    <w:rsid w:val="00434C66"/>
    <w:rsid w:val="004A31A5"/>
    <w:rsid w:val="004A48FC"/>
    <w:rsid w:val="004D2843"/>
    <w:rsid w:val="005244B7"/>
    <w:rsid w:val="00553611"/>
    <w:rsid w:val="00641EBF"/>
    <w:rsid w:val="006570BA"/>
    <w:rsid w:val="00680EB6"/>
    <w:rsid w:val="006D3E70"/>
    <w:rsid w:val="00703DF5"/>
    <w:rsid w:val="00712EE0"/>
    <w:rsid w:val="00720009"/>
    <w:rsid w:val="00734FF5"/>
    <w:rsid w:val="007458EF"/>
    <w:rsid w:val="00777162"/>
    <w:rsid w:val="00792882"/>
    <w:rsid w:val="007B0D47"/>
    <w:rsid w:val="008001E0"/>
    <w:rsid w:val="00821CF0"/>
    <w:rsid w:val="00967C9D"/>
    <w:rsid w:val="009E2ABD"/>
    <w:rsid w:val="00A4679E"/>
    <w:rsid w:val="00AD48F7"/>
    <w:rsid w:val="00AE2AF4"/>
    <w:rsid w:val="00AE2D80"/>
    <w:rsid w:val="00B719AB"/>
    <w:rsid w:val="00B818B3"/>
    <w:rsid w:val="00B94038"/>
    <w:rsid w:val="00BD05CF"/>
    <w:rsid w:val="00C15889"/>
    <w:rsid w:val="00C2037B"/>
    <w:rsid w:val="00C319FB"/>
    <w:rsid w:val="00C37C68"/>
    <w:rsid w:val="00C661AC"/>
    <w:rsid w:val="00C71C17"/>
    <w:rsid w:val="00D1598D"/>
    <w:rsid w:val="00D251DF"/>
    <w:rsid w:val="00D32D25"/>
    <w:rsid w:val="00D608EA"/>
    <w:rsid w:val="00D7738B"/>
    <w:rsid w:val="00D81FB1"/>
    <w:rsid w:val="00E879AB"/>
    <w:rsid w:val="00EA3B5F"/>
    <w:rsid w:val="00ED12D6"/>
    <w:rsid w:val="00ED2DD4"/>
    <w:rsid w:val="00F04215"/>
    <w:rsid w:val="00F56898"/>
    <w:rsid w:val="00F56C0C"/>
    <w:rsid w:val="00F652C9"/>
    <w:rsid w:val="00F74E19"/>
    <w:rsid w:val="00F75CF5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CD1163"/>
  <w15:docId w15:val="{00D38F73-D743-4C56-9C2B-31A4343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Основной шрифт абзаца4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2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rsid w:val="00096B83"/>
    <w:rPr>
      <w:i/>
      <w:iCs/>
      <w:lang w:eastAsia="zh-CN"/>
    </w:rPr>
  </w:style>
  <w:style w:type="character" w:customStyle="1" w:styleId="object">
    <w:name w:val="object"/>
    <w:rsid w:val="0068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pozharnaya-i-promishlennaya-bezopasnost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.me/bezopasnost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6220</CharactersWithSpaces>
  <SharedDoc>false</SharedDoc>
  <HLinks>
    <vt:vector size="54" baseType="variant">
      <vt:variant>
        <vt:i4>5505132</vt:i4>
      </vt:variant>
      <vt:variant>
        <vt:i4>18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15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12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9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3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https://cntd.ru/about/events/webinars/dlya-specialistov-po-ohrane-truda?utm_source=product</vt:lpwstr>
      </vt:variant>
      <vt:variant>
        <vt:lpwstr/>
      </vt:variant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http://t.me/bezopasnosty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4</cp:revision>
  <cp:lastPrinted>2024-04-27T10:30:00Z</cp:lastPrinted>
  <dcterms:created xsi:type="dcterms:W3CDTF">2025-04-29T11:43:00Z</dcterms:created>
  <dcterms:modified xsi:type="dcterms:W3CDTF">2025-04-30T07:51:00Z</dcterms:modified>
</cp:coreProperties>
</file>