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F30B97" w14:textId="77777777" w:rsidR="005244B7" w:rsidRDefault="005244B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</w:p>
    <w:p w14:paraId="55107606" w14:textId="77777777" w:rsidR="005244B7" w:rsidRPr="001037B3" w:rsidRDefault="005244B7" w:rsidP="001037B3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Информационная сеть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Техэк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перт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приглашает вас принять участие в вебинаре</w:t>
      </w:r>
    </w:p>
    <w:p w14:paraId="738C99AC" w14:textId="77777777" w:rsidR="005244B7" w:rsidRDefault="005244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 w14:paraId="73F03EFC" w14:textId="77777777" w:rsidR="005244B7" w:rsidRPr="00EA3B5F" w:rsidRDefault="005244B7" w:rsidP="00EA3B5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«</w:t>
      </w:r>
      <w:r w:rsidR="00FC0285" w:rsidRPr="00FC0285">
        <w:rPr>
          <w:rFonts w:ascii="Times New Roman" w:hAnsi="Times New Roman" w:cs="Times New Roman"/>
          <w:b/>
          <w:bCs/>
          <w:color w:val="0070C0"/>
          <w:sz w:val="28"/>
          <w:szCs w:val="28"/>
        </w:rPr>
        <w:t>Расчёт пожарных рисков: зачем он нужен и как снизить затраты на монтаж систем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br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2"/>
        <w:gridCol w:w="6236"/>
      </w:tblGrid>
      <w:tr w:rsidR="005244B7" w14:paraId="44676840" w14:textId="77777777">
        <w:tc>
          <w:tcPr>
            <w:tcW w:w="4112" w:type="dxa"/>
            <w:shd w:val="clear" w:color="auto" w:fill="auto"/>
          </w:tcPr>
          <w:p w14:paraId="62AD5224" w14:textId="77777777" w:rsidR="005244B7" w:rsidRPr="001C1FF3" w:rsidRDefault="00FC0285" w:rsidP="00547BCD">
            <w:pPr>
              <w:spacing w:after="0" w:line="240" w:lineRule="auto"/>
              <w:ind w:left="-108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D271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июня</w:t>
            </w:r>
            <w:r w:rsidR="004A75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2026</w:t>
            </w:r>
            <w:r w:rsidR="005244B7" w:rsidRPr="001C1F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6236" w:type="dxa"/>
            <w:shd w:val="clear" w:color="auto" w:fill="auto"/>
          </w:tcPr>
          <w:p w14:paraId="2E350E04" w14:textId="77777777" w:rsidR="005244B7" w:rsidRDefault="00FC0285" w:rsidP="00B719AB">
            <w:pPr>
              <w:spacing w:after="0" w:line="240" w:lineRule="auto"/>
              <w:ind w:firstLine="426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10:00 до 11:4</w:t>
            </w:r>
            <w:r w:rsidR="00EA3B5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24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244B7">
              <w:rPr>
                <w:rFonts w:ascii="Times New Roman" w:hAnsi="Times New Roman" w:cs="Times New Roman"/>
                <w:b/>
                <w:sz w:val="28"/>
                <w:szCs w:val="28"/>
              </w:rPr>
              <w:t>мск</w:t>
            </w:r>
            <w:proofErr w:type="spellEnd"/>
          </w:p>
        </w:tc>
      </w:tr>
    </w:tbl>
    <w:p w14:paraId="4E172CF3" w14:textId="77777777" w:rsidR="005244B7" w:rsidRDefault="005244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244DFA" w14:textId="77777777" w:rsidR="005244B7" w:rsidRDefault="00833803" w:rsidP="00833803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576364">
        <w:rPr>
          <w:rFonts w:ascii="Times New Roman" w:hAnsi="Times New Roman" w:cs="Times New Roman"/>
          <w:sz w:val="24"/>
          <w:szCs w:val="24"/>
        </w:rPr>
        <w:t>Мероприятие для руководителей и спе</w:t>
      </w:r>
      <w:r w:rsidR="00FC0285">
        <w:rPr>
          <w:rFonts w:ascii="Times New Roman" w:hAnsi="Times New Roman" w:cs="Times New Roman"/>
          <w:sz w:val="24"/>
          <w:szCs w:val="24"/>
        </w:rPr>
        <w:t>циалистов в области пожарной</w:t>
      </w:r>
      <w:r w:rsidRPr="00576364">
        <w:rPr>
          <w:rFonts w:ascii="Times New Roman" w:hAnsi="Times New Roman" w:cs="Times New Roman"/>
          <w:sz w:val="24"/>
          <w:szCs w:val="24"/>
        </w:rPr>
        <w:t xml:space="preserve"> безопасности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D058A6" w14:textId="77777777" w:rsidR="00641EBF" w:rsidRDefault="00833803" w:rsidP="00B719A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br/>
      </w:r>
      <w:r w:rsidR="005244B7">
        <w:rPr>
          <w:rFonts w:ascii="Times New Roman" w:hAnsi="Times New Roman" w:cs="Times New Roman"/>
          <w:b/>
          <w:iCs/>
          <w:sz w:val="24"/>
          <w:szCs w:val="24"/>
        </w:rPr>
        <w:t>В программе вебинара:</w:t>
      </w:r>
      <w:r w:rsidR="00FC0285">
        <w:rPr>
          <w:rFonts w:ascii="Times New Roman" w:hAnsi="Times New Roman" w:cs="Times New Roman"/>
          <w:b/>
          <w:iCs/>
          <w:sz w:val="24"/>
          <w:szCs w:val="24"/>
        </w:rPr>
        <w:br/>
      </w:r>
    </w:p>
    <w:p w14:paraId="0CE59034" w14:textId="77777777" w:rsidR="00D271B6" w:rsidRPr="00C3034A" w:rsidRDefault="00986749" w:rsidP="00986749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FC0285" w:rsidRPr="00FC0285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Пожарный риск: от термина к практическому инструменту — как использовать понятие риска для обоснования проектных решений</w:t>
      </w:r>
      <w:r w:rsidR="00FC0285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016C2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- </w:t>
      </w:r>
      <w:r w:rsidR="00FC0285" w:rsidRPr="00FC0285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Расчеты без страха — почему формулы не так сложны, как кажутся, и как в них разобраться без специальной подготовки</w:t>
      </w:r>
      <w:r w:rsidR="00FC0285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016C2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- </w:t>
      </w:r>
      <w:r w:rsidR="00FC0285" w:rsidRPr="00FC0285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Эволюция подхода — зачем считали риски раньше и для чего их применяют сегодня</w:t>
      </w:r>
      <w:r w:rsidR="00FC0285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016C2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- </w:t>
      </w:r>
      <w:r w:rsidR="00FC0285" w:rsidRPr="00FC0285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Экономия через расчет — когда оценка рисков законно позволяет оптимизировать состав систем, а когда — нет</w:t>
      </w:r>
      <w:r w:rsidR="00FC0285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016C2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- </w:t>
      </w:r>
      <w:r w:rsidR="00FC0285" w:rsidRPr="00FC0285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Практика — реальные примеры, как расчет помог снизить затраты на монтаж без ущерба для безопасности</w:t>
      </w:r>
      <w:r w:rsidR="00FC0285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5DD9E1B2" w14:textId="77777777" w:rsidR="00D271B6" w:rsidRDefault="00D271B6" w:rsidP="00D271B6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AB45C75" w14:textId="77777777" w:rsidR="005244B7" w:rsidRDefault="005244B7" w:rsidP="00D271B6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На вебинаре выступят:</w:t>
      </w:r>
    </w:p>
    <w:p w14:paraId="444BB278" w14:textId="77777777" w:rsidR="004D2843" w:rsidRDefault="004D2843" w:rsidP="00E879AB">
      <w:pPr>
        <w:spacing w:after="0" w:line="240" w:lineRule="auto"/>
      </w:pPr>
    </w:p>
    <w:p w14:paraId="270A87C0" w14:textId="77777777" w:rsidR="00EC0684" w:rsidRDefault="00091E4C" w:rsidP="00FC0285">
      <w:pPr>
        <w:pStyle w:val="ab"/>
        <w:tabs>
          <w:tab w:val="left" w:pos="426"/>
        </w:tabs>
        <w:rPr>
          <w:i w:val="0"/>
          <w:iCs w:val="0"/>
          <w:color w:val="000000"/>
          <w:sz w:val="24"/>
          <w:szCs w:val="24"/>
        </w:rPr>
      </w:pPr>
      <w:r>
        <w:rPr>
          <w:i w:val="0"/>
          <w:iCs w:val="0"/>
          <w:color w:val="000000"/>
          <w:sz w:val="24"/>
          <w:szCs w:val="24"/>
        </w:rPr>
        <w:t xml:space="preserve">- </w:t>
      </w:r>
      <w:r w:rsidR="00FC0285" w:rsidRPr="00FC0285">
        <w:rPr>
          <w:b/>
          <w:i w:val="0"/>
          <w:iCs w:val="0"/>
          <w:color w:val="000000"/>
          <w:sz w:val="24"/>
          <w:szCs w:val="24"/>
        </w:rPr>
        <w:t>Князев Павел Юрьевич</w:t>
      </w:r>
      <w:r w:rsidR="00FC0285" w:rsidRPr="00FC0285">
        <w:rPr>
          <w:i w:val="0"/>
          <w:iCs w:val="0"/>
          <w:color w:val="000000"/>
          <w:sz w:val="24"/>
          <w:szCs w:val="24"/>
        </w:rPr>
        <w:t>, инженер пожарной безопасности с практическим опытом более 20 лет, главный редактор журнала «Пож</w:t>
      </w:r>
      <w:r w:rsidR="00FC0285">
        <w:rPr>
          <w:i w:val="0"/>
          <w:iCs w:val="0"/>
          <w:color w:val="000000"/>
          <w:sz w:val="24"/>
          <w:szCs w:val="24"/>
        </w:rPr>
        <w:t xml:space="preserve">арный. Вестник пожарного дела», </w:t>
      </w:r>
      <w:r w:rsidR="00FC0285" w:rsidRPr="00FC0285">
        <w:rPr>
          <w:i w:val="0"/>
          <w:iCs w:val="0"/>
          <w:color w:val="000000"/>
          <w:sz w:val="24"/>
          <w:szCs w:val="24"/>
        </w:rPr>
        <w:t>автор и преподаватель курса профессиональной переподготовки «Специалист по пожарной профилактике»</w:t>
      </w:r>
      <w:r w:rsidR="00FC0285">
        <w:rPr>
          <w:i w:val="0"/>
          <w:iCs w:val="0"/>
          <w:color w:val="000000"/>
          <w:sz w:val="24"/>
          <w:szCs w:val="24"/>
        </w:rPr>
        <w:t>.</w:t>
      </w:r>
    </w:p>
    <w:p w14:paraId="5A06A8A4" w14:textId="77777777" w:rsidR="00C71C17" w:rsidRDefault="00ED2DD4" w:rsidP="00E879AB">
      <w:pPr>
        <w:pStyle w:val="ab"/>
        <w:tabs>
          <w:tab w:val="left" w:pos="426"/>
        </w:tabs>
        <w:rPr>
          <w:i w:val="0"/>
          <w:iCs w:val="0"/>
          <w:color w:val="000000"/>
          <w:sz w:val="24"/>
          <w:szCs w:val="24"/>
        </w:rPr>
      </w:pPr>
      <w:r>
        <w:rPr>
          <w:i w:val="0"/>
          <w:iCs w:val="0"/>
          <w:color w:val="000000"/>
          <w:sz w:val="24"/>
          <w:szCs w:val="24"/>
        </w:rPr>
        <w:t xml:space="preserve">- </w:t>
      </w:r>
      <w:r w:rsidR="001A3DE6" w:rsidRPr="001A3DE6">
        <w:rPr>
          <w:b/>
          <w:i w:val="0"/>
          <w:iCs w:val="0"/>
          <w:color w:val="000000"/>
          <w:sz w:val="24"/>
          <w:szCs w:val="24"/>
        </w:rPr>
        <w:t>Соколов</w:t>
      </w:r>
      <w:r w:rsidR="00FC0285">
        <w:rPr>
          <w:b/>
          <w:i w:val="0"/>
          <w:iCs w:val="0"/>
          <w:color w:val="000000"/>
          <w:sz w:val="24"/>
          <w:szCs w:val="24"/>
        </w:rPr>
        <w:t>а Маргарита Александровна</w:t>
      </w:r>
      <w:r w:rsidR="001A3DE6" w:rsidRPr="001A3DE6">
        <w:rPr>
          <w:b/>
          <w:i w:val="0"/>
          <w:iCs w:val="0"/>
          <w:color w:val="000000"/>
          <w:sz w:val="24"/>
          <w:szCs w:val="24"/>
        </w:rPr>
        <w:t xml:space="preserve">, </w:t>
      </w:r>
      <w:r w:rsidR="00FC0285">
        <w:rPr>
          <w:i w:val="0"/>
          <w:iCs w:val="0"/>
          <w:color w:val="000000"/>
          <w:sz w:val="24"/>
          <w:szCs w:val="24"/>
        </w:rPr>
        <w:t>руководитель проекта</w:t>
      </w:r>
      <w:r w:rsidR="001A3DE6" w:rsidRPr="001A3DE6">
        <w:rPr>
          <w:i w:val="0"/>
          <w:iCs w:val="0"/>
          <w:color w:val="000000"/>
          <w:sz w:val="24"/>
          <w:szCs w:val="24"/>
        </w:rPr>
        <w:t xml:space="preserve"> «Техэксперт» по производственной безопасности.</w:t>
      </w:r>
    </w:p>
    <w:p w14:paraId="4C8077E4" w14:textId="77777777" w:rsidR="005244B7" w:rsidRDefault="005244B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77843746" w14:textId="77777777" w:rsidR="005244B7" w:rsidRPr="001A3DE6" w:rsidRDefault="005244B7">
      <w:pPr>
        <w:shd w:val="clear" w:color="auto" w:fill="FFFFFF"/>
        <w:spacing w:after="0" w:line="240" w:lineRule="auto"/>
      </w:pPr>
      <w:r w:rsidRPr="001A3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ВНИМАНИЕ!</w:t>
      </w:r>
      <w:r w:rsidRPr="001A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по теме вебинара можно направлять заранее: на странице регистрации под кнопкой «Задать вопрос ведущему». </w:t>
      </w:r>
    </w:p>
    <w:p w14:paraId="26496348" w14:textId="77777777" w:rsidR="005244B7" w:rsidRDefault="005244B7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ru-RU"/>
        </w:rPr>
      </w:pPr>
    </w:p>
    <w:p w14:paraId="68727587" w14:textId="77777777" w:rsidR="005244B7" w:rsidRDefault="005244B7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Как принять участие в вебинаре:</w:t>
      </w:r>
      <w:r w:rsidR="00D80FB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br/>
      </w:r>
    </w:p>
    <w:p w14:paraId="0A13BAFA" w14:textId="77777777" w:rsidR="00680EB6" w:rsidRDefault="005244B7">
      <w:pPr>
        <w:pStyle w:val="af5"/>
        <w:tabs>
          <w:tab w:val="left" w:pos="426"/>
        </w:tabs>
        <w:ind w:left="0" w:right="284"/>
      </w:pPr>
      <w:r>
        <w:rPr>
          <w:rFonts w:ascii="Times New Roman" w:hAnsi="Times New Roman"/>
          <w:iCs/>
          <w:sz w:val="24"/>
          <w:szCs w:val="24"/>
        </w:rPr>
        <w:t xml:space="preserve">- Пройдите регистрацию </w:t>
      </w:r>
      <w:r w:rsidR="004A48FC">
        <w:rPr>
          <w:rFonts w:ascii="Times New Roman" w:hAnsi="Times New Roman"/>
          <w:b/>
          <w:iCs/>
          <w:sz w:val="24"/>
          <w:szCs w:val="24"/>
        </w:rPr>
        <w:t xml:space="preserve">до </w:t>
      </w:r>
      <w:r w:rsidR="00FC0285">
        <w:rPr>
          <w:rFonts w:ascii="Times New Roman" w:hAnsi="Times New Roman"/>
          <w:b/>
          <w:iCs/>
          <w:sz w:val="24"/>
          <w:szCs w:val="24"/>
        </w:rPr>
        <w:t>16</w:t>
      </w:r>
      <w:r w:rsidR="007C3129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FC0285">
        <w:rPr>
          <w:rFonts w:ascii="Times New Roman" w:hAnsi="Times New Roman"/>
          <w:b/>
          <w:iCs/>
          <w:sz w:val="24"/>
          <w:szCs w:val="24"/>
        </w:rPr>
        <w:t>июня</w:t>
      </w:r>
      <w:r w:rsidR="007C3129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B94038">
        <w:rPr>
          <w:rFonts w:ascii="Times New Roman" w:hAnsi="Times New Roman"/>
          <w:iCs/>
          <w:sz w:val="24"/>
          <w:szCs w:val="24"/>
        </w:rPr>
        <w:t>по</w:t>
      </w:r>
      <w:r w:rsidR="001037B3">
        <w:rPr>
          <w:rFonts w:ascii="Times New Roman" w:hAnsi="Times New Roman"/>
          <w:iCs/>
          <w:sz w:val="24"/>
          <w:szCs w:val="24"/>
        </w:rPr>
        <w:t xml:space="preserve"> </w:t>
      </w:r>
      <w:hyperlink r:id="rId8" w:history="1">
        <w:r w:rsidRPr="00FC0285">
          <w:rPr>
            <w:rStyle w:val="a7"/>
            <w:rFonts w:ascii="Times New Roman" w:hAnsi="Times New Roman"/>
            <w:iCs/>
            <w:sz w:val="24"/>
            <w:szCs w:val="24"/>
          </w:rPr>
          <w:t>ссылке</w:t>
        </w:r>
      </w:hyperlink>
      <w:r>
        <w:rPr>
          <w:rFonts w:ascii="Times New Roman" w:hAnsi="Times New Roman"/>
          <w:iCs/>
          <w:sz w:val="24"/>
          <w:szCs w:val="24"/>
        </w:rPr>
        <w:t>;</w:t>
      </w:r>
      <w:r w:rsidR="00680EB6">
        <w:rPr>
          <w:rFonts w:ascii="Times New Roman" w:hAnsi="Times New Roman"/>
          <w:iCs/>
          <w:sz w:val="24"/>
          <w:szCs w:val="24"/>
        </w:rPr>
        <w:t xml:space="preserve"> </w:t>
      </w:r>
    </w:p>
    <w:p w14:paraId="31F8B0C2" w14:textId="56D378B2" w:rsidR="005244B7" w:rsidRDefault="005244B7">
      <w:pPr>
        <w:pStyle w:val="af5"/>
        <w:tabs>
          <w:tab w:val="left" w:pos="426"/>
        </w:tabs>
        <w:ind w:left="0" w:right="284"/>
      </w:pPr>
      <w:r>
        <w:rPr>
          <w:rFonts w:ascii="Times New Roman" w:hAnsi="Times New Roman"/>
          <w:iCs/>
          <w:sz w:val="24"/>
          <w:szCs w:val="24"/>
        </w:rPr>
        <w:t xml:space="preserve">ВАЖНО! При регистрации укажите </w:t>
      </w:r>
      <w:r w:rsidRPr="001C0C39">
        <w:rPr>
          <w:rFonts w:ascii="Times New Roman" w:hAnsi="Times New Roman"/>
          <w:b/>
          <w:bCs/>
          <w:iCs/>
          <w:sz w:val="24"/>
          <w:szCs w:val="24"/>
          <w:highlight w:val="yellow"/>
        </w:rPr>
        <w:t>КОД</w:t>
      </w:r>
      <w:r w:rsidR="00D55C91" w:rsidRPr="001C0C39">
        <w:rPr>
          <w:rFonts w:ascii="Times New Roman" w:hAnsi="Times New Roman"/>
          <w:b/>
          <w:bCs/>
          <w:iCs/>
          <w:sz w:val="24"/>
          <w:szCs w:val="24"/>
          <w:highlight w:val="yellow"/>
        </w:rPr>
        <w:t>: 622</w:t>
      </w:r>
    </w:p>
    <w:p w14:paraId="2CA1D533" w14:textId="77777777" w:rsidR="005244B7" w:rsidRDefault="005244B7" w:rsidP="0030047C">
      <w:pPr>
        <w:pStyle w:val="af5"/>
        <w:tabs>
          <w:tab w:val="left" w:pos="426"/>
        </w:tabs>
        <w:spacing w:after="0" w:line="240" w:lineRule="auto"/>
        <w:ind w:left="0"/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После регистрации вы получите письмо с подтверждением участия в вебинаре и ссылку для подключения. </w:t>
      </w:r>
    </w:p>
    <w:p w14:paraId="577CCD62" w14:textId="77777777" w:rsidR="00777162" w:rsidRDefault="00777162" w:rsidP="003004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E009DB" w14:textId="77777777" w:rsidR="005244B7" w:rsidRPr="00D271B6" w:rsidRDefault="005244B7" w:rsidP="0030047C"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Участие в вебинаре бесплатное.</w:t>
      </w:r>
    </w:p>
    <w:p w14:paraId="52E70DEB" w14:textId="77777777" w:rsidR="005244B7" w:rsidRPr="000B326C" w:rsidRDefault="005244B7" w:rsidP="0030047C">
      <w:pPr>
        <w:spacing w:after="0" w:line="240" w:lineRule="auto"/>
        <w:contextualSpacing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Количество мест ограничено! Регистрация может быть прекращена досрочно в случае достижения максимального количества участников.</w:t>
      </w:r>
    </w:p>
    <w:p w14:paraId="050DD7C7" w14:textId="77777777" w:rsidR="005244B7" w:rsidRDefault="005244B7" w:rsidP="003004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1B93E1" w14:textId="77777777" w:rsidR="005244B7" w:rsidRDefault="005244B7" w:rsidP="0030047C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по регистрации и технические требования находятся ниже.</w:t>
      </w:r>
    </w:p>
    <w:p w14:paraId="60050D7B" w14:textId="77777777" w:rsidR="005244B7" w:rsidRDefault="005244B7" w:rsidP="0030047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CE31382" w14:textId="77777777" w:rsidR="005244B7" w:rsidRDefault="005244B7" w:rsidP="0030047C">
      <w:pPr>
        <w:spacing w:after="0" w:line="240" w:lineRule="auto"/>
      </w:pPr>
      <w:r>
        <w:rPr>
          <w:rFonts w:ascii="Times New Roman" w:hAnsi="Times New Roman" w:cs="Times New Roman"/>
          <w:iCs/>
          <w:sz w:val="24"/>
          <w:szCs w:val="24"/>
        </w:rPr>
        <w:t xml:space="preserve">Слушатели вебинара смогут получить </w:t>
      </w:r>
      <w:r>
        <w:rPr>
          <w:rFonts w:ascii="Times New Roman" w:hAnsi="Times New Roman" w:cs="Times New Roman"/>
          <w:b/>
          <w:iCs/>
          <w:sz w:val="24"/>
          <w:szCs w:val="24"/>
        </w:rPr>
        <w:t>электронный сертификат участника.</w:t>
      </w:r>
      <w:r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</w:t>
      </w:r>
    </w:p>
    <w:p w14:paraId="6E702450" w14:textId="77777777" w:rsidR="005244B7" w:rsidRDefault="005244B7" w:rsidP="0030047C">
      <w:pPr>
        <w:spacing w:after="0" w:line="240" w:lineRule="auto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</w:p>
    <w:p w14:paraId="5F2DF2D8" w14:textId="77777777" w:rsidR="005244B7" w:rsidRDefault="005244B7" w:rsidP="0030047C">
      <w:pPr>
        <w:spacing w:after="0" w:line="240" w:lineRule="auto"/>
        <w:ind w:right="-2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Дата проведения вебинара: </w:t>
      </w:r>
      <w:r w:rsidR="00FC028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17</w:t>
      </w:r>
      <w:r w:rsidR="004A48F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 w:rsidR="00FC028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июня</w:t>
      </w:r>
      <w:r w:rsidR="004A75C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2026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года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, с 10:00 до 1</w:t>
      </w:r>
      <w:r w:rsidR="00553611">
        <w:rPr>
          <w:rFonts w:ascii="Times New Roman" w:hAnsi="Times New Roman" w:cs="Times New Roman"/>
          <w:color w:val="000000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  <w:r w:rsidR="00FC0285">
        <w:rPr>
          <w:rFonts w:ascii="Times New Roman" w:hAnsi="Times New Roman" w:cs="Times New Roman"/>
          <w:color w:val="000000"/>
          <w:sz w:val="24"/>
          <w:szCs w:val="24"/>
          <w:u w:val="single"/>
        </w:rPr>
        <w:t>4</w:t>
      </w:r>
      <w:r w:rsidR="001A3DE6">
        <w:rPr>
          <w:rFonts w:ascii="Times New Roman" w:hAnsi="Times New Roman" w:cs="Times New Roman"/>
          <w:color w:val="000000"/>
          <w:sz w:val="24"/>
          <w:szCs w:val="24"/>
          <w:u w:val="single"/>
        </w:rPr>
        <w:t>5</w:t>
      </w:r>
    </w:p>
    <w:p w14:paraId="00CA23F6" w14:textId="77777777" w:rsidR="005244B7" w:rsidRDefault="005244B7" w:rsidP="0030047C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65D23F86" w14:textId="77777777" w:rsidR="005244B7" w:rsidRDefault="005244B7" w:rsidP="0030047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 случае возникновения вопросов по регистрации на вебинар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свяжитесь с модератором, отправив запрос на адрес </w:t>
      </w:r>
      <w:hyperlink r:id="rId9" w:history="1">
        <w:r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webinar</w:t>
        </w:r>
        <w:r>
          <w:rPr>
            <w:rStyle w:val="a7"/>
            <w:rFonts w:ascii="Times New Roman" w:hAnsi="Times New Roman" w:cs="Times New Roman"/>
            <w:sz w:val="24"/>
            <w:szCs w:val="24"/>
          </w:rPr>
          <w:t>@kodeks.ru</w:t>
        </w:r>
      </w:hyperlink>
    </w:p>
    <w:p w14:paraId="4DDBE97F" w14:textId="77777777" w:rsidR="005244B7" w:rsidRDefault="005244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8998F12" w14:textId="77777777" w:rsidR="00986749" w:rsidRPr="00986749" w:rsidRDefault="00ED12D6" w:rsidP="00986749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br w:type="page"/>
      </w:r>
    </w:p>
    <w:p w14:paraId="06126887" w14:textId="77777777" w:rsidR="00C5333B" w:rsidRDefault="00C5333B" w:rsidP="00C5333B">
      <w:pPr>
        <w:autoSpaceDE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lastRenderedPageBreak/>
        <w:t>ИНСТРУКЦИЯ ПО РЕГИСТРАЦИИ НА ВЕБИНАР</w:t>
      </w:r>
    </w:p>
    <w:p w14:paraId="0B40C55C" w14:textId="77777777" w:rsidR="00C5333B" w:rsidRDefault="00C5333B" w:rsidP="00C5333B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4EE00462" w14:textId="77777777" w:rsidR="00C5333B" w:rsidRDefault="00C5333B" w:rsidP="00C5333B">
      <w:pPr>
        <w:numPr>
          <w:ilvl w:val="0"/>
          <w:numId w:val="4"/>
        </w:numPr>
        <w:autoSpaceDE w:val="0"/>
        <w:spacing w:after="0" w:line="240" w:lineRule="auto"/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На странице вебинара нажмите кнопку «Принять участие в вебинаре».</w:t>
      </w:r>
    </w:p>
    <w:p w14:paraId="0314F2A8" w14:textId="77777777" w:rsidR="00C5333B" w:rsidRDefault="00C5333B" w:rsidP="00C5333B">
      <w:pP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55ADBC58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 wp14:anchorId="444D085E" wp14:editId="5A46C7F4">
            <wp:extent cx="6486525" cy="2847975"/>
            <wp:effectExtent l="0" t="0" r="0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F6759" w14:textId="77777777" w:rsidR="00C5333B" w:rsidRDefault="00C5333B" w:rsidP="00C5333B">
      <w:pPr>
        <w:autoSpaceDE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20CC709D" w14:textId="77777777" w:rsidR="00C5333B" w:rsidRDefault="00C5333B" w:rsidP="00C5333B">
      <w:pPr>
        <w:autoSpaceDE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5E09021D" w14:textId="77777777" w:rsidR="00C5333B" w:rsidRDefault="00C5333B" w:rsidP="00C5333B">
      <w:pPr>
        <w:autoSpaceDE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1AA2EC87" w14:textId="77777777" w:rsidR="00C5333B" w:rsidRDefault="00C5333B" w:rsidP="00C5333B">
      <w:pPr>
        <w:numPr>
          <w:ilvl w:val="0"/>
          <w:numId w:val="4"/>
        </w:numPr>
        <w:autoSpaceDE w:val="0"/>
        <w:spacing w:after="0" w:line="240" w:lineRule="auto"/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В появившемся всплывающем окне выберите соответствующий вариант:</w:t>
      </w:r>
    </w:p>
    <w:p w14:paraId="7758B049" w14:textId="77777777" w:rsidR="00C5333B" w:rsidRDefault="00C5333B" w:rsidP="00C5333B">
      <w:pPr>
        <w:autoSpaceDE w:val="0"/>
        <w:spacing w:after="0" w:line="240" w:lineRule="auto"/>
        <w:ind w:left="1080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 wp14:anchorId="6871B241" wp14:editId="6CD066EA">
            <wp:extent cx="5514975" cy="2352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FD808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7DBF79F4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35B677AF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341A39BC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6D25ADDF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598C3647" w14:textId="77777777" w:rsidR="00C5333B" w:rsidRDefault="00C5333B" w:rsidP="00C5333B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0460"/>
      </w:tblGrid>
      <w:tr w:rsidR="00C5333B" w14:paraId="2819F62C" w14:textId="77777777" w:rsidTr="00342C80"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730B1BC7" w14:textId="77777777" w:rsidR="00C5333B" w:rsidRDefault="00C5333B" w:rsidP="00342C80">
            <w:pPr>
              <w:snapToGrid w:val="0"/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14:paraId="0C35A745" w14:textId="77777777" w:rsidR="00C5333B" w:rsidRDefault="00C5333B" w:rsidP="00342C80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ЕСЛИ ВЫ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НЕ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ЗАРЕГИСТРИРОВАНЫ НА ОФИЦИАЛЬНОМ ПОРТАЛЕ «ТЕХЭКСПЕРТ»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2" w:history="1">
              <w:r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https://my.kodeks.ru/</w:t>
              </w:r>
            </w:hyperlink>
          </w:p>
          <w:p w14:paraId="015EACDB" w14:textId="77777777" w:rsidR="00C5333B" w:rsidRDefault="00C5333B" w:rsidP="00342C80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0705BAB3" w14:textId="77777777" w:rsidR="00C5333B" w:rsidRDefault="00C5333B" w:rsidP="00C5333B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1. Нажмите на кнопку «Зарегистрируйтесь».</w:t>
      </w:r>
    </w:p>
    <w:p w14:paraId="01D8134D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9691786" w14:textId="77777777" w:rsidR="00C5333B" w:rsidRDefault="00C5333B" w:rsidP="00C5333B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2. Заполните форму. В поле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необходимо ввести действующий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в поле пароль – придумать пароль. </w:t>
      </w:r>
    </w:p>
    <w:p w14:paraId="2FB847C3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2091027" wp14:editId="478981B8">
            <wp:extent cx="3238500" cy="3295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21" r="-23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95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5CEFE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302C73B" w14:textId="77777777" w:rsidR="00C5333B" w:rsidRDefault="00C5333B" w:rsidP="00C5333B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3. После отправки формы на указанный адрес электронной почты вам будет направлено письмо со ссылкой для подтверждения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CA1FDED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D0F87FD" wp14:editId="57E0E2AE">
            <wp:extent cx="4010025" cy="2571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" t="-43" r="-27" b="-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571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71842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88A676D" w14:textId="77777777" w:rsidR="00C5333B" w:rsidRDefault="00C5333B" w:rsidP="00C5333B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4. Перейдите по ссылке из письма.</w:t>
      </w:r>
    </w:p>
    <w:p w14:paraId="20AEBD6E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96516A2" wp14:editId="6622347E">
            <wp:extent cx="4067175" cy="2552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35" r="-23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552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5EFF6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AF3A9BF" w14:textId="77777777" w:rsidR="00C5333B" w:rsidRDefault="00C5333B" w:rsidP="00C5333B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5. После подтверждения регистрации на портале вам откроется форма для регистрации на интересующий вас вебинар. Заполните форму и нажмите «Отправить».</w:t>
      </w:r>
    </w:p>
    <w:p w14:paraId="70C40E7A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944B857" wp14:editId="6C60B107">
            <wp:extent cx="3829050" cy="45339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C5588" w14:textId="77777777" w:rsidR="00C5333B" w:rsidRDefault="00C5333B" w:rsidP="00C5333B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6. На экране появится сообщение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:</w:t>
      </w:r>
    </w:p>
    <w:p w14:paraId="531A1BF2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4744810" wp14:editId="0BFD64A8">
            <wp:extent cx="6477000" cy="25717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EEF14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11695C6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A7CC006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EDF59A7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7. После регистрации на вебинар на адрес, указанный в заявке, вам сразу будет отправлено автоматическое письмо – подтверждение регистрации с адреса </w:t>
      </w:r>
      <w:hyperlink r:id="rId18" w:history="1">
        <w:r>
          <w:rPr>
            <w:rStyle w:val="a7"/>
            <w:rFonts w:ascii="Times New Roman" w:eastAsia="Times New Roman" w:hAnsi="Times New Roman"/>
            <w:sz w:val="24"/>
            <w:szCs w:val="24"/>
          </w:rPr>
          <w:t>invitation@webinar.ru</w:t>
        </w:r>
      </w:hyperlink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со ссылкой на участие или кнопкой «Перейти к вебинару».</w:t>
      </w:r>
    </w:p>
    <w:p w14:paraId="097F53B5" w14:textId="77777777" w:rsidR="00C5333B" w:rsidRDefault="00C5333B" w:rsidP="00C5333B">
      <w:pPr>
        <w:autoSpaceDE w:val="0"/>
        <w:spacing w:after="0" w:line="240" w:lineRule="auto"/>
        <w:jc w:val="both"/>
      </w:pPr>
    </w:p>
    <w:p w14:paraId="74BAF9ED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30B4884" wp14:editId="32E9AE5F">
            <wp:extent cx="6486525" cy="37528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2FB9F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74BECC9" w14:textId="77777777" w:rsidR="00C5333B" w:rsidRPr="00C37C68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0460"/>
      </w:tblGrid>
      <w:tr w:rsidR="00C5333B" w14:paraId="32528668" w14:textId="77777777" w:rsidTr="00342C80"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26C7B5AF" w14:textId="77777777" w:rsidR="00C5333B" w:rsidRDefault="00C5333B" w:rsidP="00342C80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ЕСЛИ ВЫ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ЗАРЕГИСТРИРОВАНЫ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НА ОФИЦИАЛЬНОМ ПОРТАЛЕ «ТЕХЭКСПЕРТ»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0" w:history="1">
              <w:r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https://my.kodeks.ru/</w:t>
              </w:r>
            </w:hyperlink>
          </w:p>
          <w:p w14:paraId="5691CC2C" w14:textId="77777777" w:rsidR="00C5333B" w:rsidRDefault="00C5333B" w:rsidP="00342C80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2FB1621" w14:textId="77777777" w:rsidR="00C5333B" w:rsidRDefault="00C5333B" w:rsidP="00C5333B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1. Нажмите на кнопку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Авторизируйтесь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».</w:t>
      </w:r>
    </w:p>
    <w:p w14:paraId="158CBB5E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2FCD4A6" w14:textId="77777777" w:rsidR="00C5333B" w:rsidRDefault="00C5333B" w:rsidP="00C5333B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2. В открывшемся окне введите свои логин и пароль.</w:t>
      </w:r>
    </w:p>
    <w:p w14:paraId="4876B36E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9D331C0" wp14:editId="2E427B86">
            <wp:extent cx="3448050" cy="23336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34" r="-23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333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E559C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2B7028F" w14:textId="77777777" w:rsidR="00C5333B" w:rsidRDefault="00C5333B" w:rsidP="00C5333B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3. Нажмите кнопку «Зарегистрироваться на вебинар». После этого вам откроется форма для регистрации на интересующий вас вебинар. Заполните форму и нажмите «Отправить». </w:t>
      </w:r>
    </w:p>
    <w:p w14:paraId="21EA0D54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99B1A5B" wp14:editId="09CA3AE8">
            <wp:extent cx="3000375" cy="35242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E2024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7F3C9A3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 На экране появится сообщение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3E8B53C6" w14:textId="77777777" w:rsidR="00C5333B" w:rsidRDefault="00C5333B" w:rsidP="00C5333B">
      <w:pPr>
        <w:autoSpaceDE w:val="0"/>
        <w:spacing w:after="0" w:line="240" w:lineRule="auto"/>
        <w:jc w:val="both"/>
      </w:pPr>
    </w:p>
    <w:p w14:paraId="02199971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0C3322E" wp14:editId="3B68F48A">
            <wp:extent cx="6477000" cy="25717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0349B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D8EECC4" w14:textId="77777777" w:rsidR="00C5333B" w:rsidRDefault="00C5333B" w:rsidP="00C5333B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5. После регистрации на вебинар на адрес, указанный в заявке, вам сразу будет отправлено автоматическое письмо – подтверждение регистрации с адреса </w:t>
      </w:r>
      <w:hyperlink r:id="rId22" w:history="1">
        <w:r>
          <w:rPr>
            <w:rStyle w:val="a7"/>
            <w:rFonts w:ascii="Times New Roman" w:eastAsia="Times New Roman" w:hAnsi="Times New Roman"/>
            <w:sz w:val="24"/>
            <w:szCs w:val="24"/>
          </w:rPr>
          <w:t>invitation@webinar.ru</w:t>
        </w:r>
      </w:hyperlink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со ссылкой на участие или кнопкой «Перейти к вебинару».</w:t>
      </w:r>
    </w:p>
    <w:p w14:paraId="3F1DC623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44709A0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47A2634" wp14:editId="1D186B17">
            <wp:extent cx="5086350" cy="29432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921F4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4A87DF5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EF5048F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8BCB2A7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A1E55D5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8CFA9D1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1B27DCF" w14:textId="77777777" w:rsidR="00C5333B" w:rsidRDefault="00C5333B" w:rsidP="00C5333B">
      <w:pPr>
        <w:autoSpaceDE w:val="0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ВАЖНО!</w:t>
      </w:r>
    </w:p>
    <w:p w14:paraId="57914198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A8E446C" w14:textId="77777777" w:rsidR="00C5333B" w:rsidRDefault="00C5333B" w:rsidP="00C5333B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Если вы не получили ссылку в течение 30 минут после регистрации, проверьте папку «Спам». Если письма в этой папке нет, попробуйте зарегистрироваться еще раз на другой </w:t>
      </w:r>
      <w:proofErr w:type="spellStart"/>
      <w:r w:rsidRPr="003A6BA6">
        <w:rPr>
          <w:rFonts w:ascii="Times New Roman" w:eastAsia="Times New Roman" w:hAnsi="Times New Roman"/>
          <w:color w:val="000000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 Лучше регистрироваться с использованием почтовых адресов, созданных на общедоступных почтовых сервисах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gmail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yandex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, и др.), и не использовать корпоративные сети, т.к. корпоративные почтовые ящики могут не пропускать автоматические письма со ссылками с посторонних ресурсов.</w:t>
      </w:r>
    </w:p>
    <w:p w14:paraId="3EE3EC21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8E6826F" w14:textId="77777777" w:rsidR="00C5333B" w:rsidRDefault="00C5333B" w:rsidP="00C5333B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Не передавайте ссылку на участие в вебинаре и не пересылайте письмо, которое вы получили после регистрации, третьим лицам. Это может скомпрометировать ваши персональные данные. Помните, что вход на мероприятие по уникальной ссылке возможен только для одного участника.</w:t>
      </w:r>
    </w:p>
    <w:p w14:paraId="4E26AB00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C7AEE33" w14:textId="77777777" w:rsidR="00C5333B" w:rsidRDefault="00C5333B" w:rsidP="00C5333B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Если вы не получили письмо,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подтверждающее вашу регистрацию, проверьте в почте папку «Спам». Если в спаме писем нет, свяжитесь с модератором вебинара, отправив запрос на</w:t>
      </w:r>
      <w:r>
        <w:rPr>
          <w:rFonts w:ascii="Arial" w:hAnsi="Arial" w:cs="Arial"/>
          <w:color w:val="444444"/>
          <w:sz w:val="23"/>
          <w:szCs w:val="23"/>
        </w:rPr>
        <w:t> </w:t>
      </w:r>
      <w:hyperlink r:id="rId23" w:history="1">
        <w:r>
          <w:rPr>
            <w:rStyle w:val="a7"/>
            <w:rFonts w:ascii="Arial" w:hAnsi="Arial" w:cs="Arial"/>
            <w:color w:val="FF7200"/>
            <w:sz w:val="23"/>
            <w:szCs w:val="23"/>
          </w:rPr>
          <w:t>webinar@kodeks.ru</w:t>
        </w:r>
      </w:hyperlink>
      <w:r>
        <w:rPr>
          <w:rStyle w:val="a7"/>
          <w:rFonts w:ascii="Arial" w:hAnsi="Arial" w:cs="Arial"/>
          <w:color w:val="FF7200"/>
          <w:sz w:val="23"/>
          <w:szCs w:val="23"/>
        </w:rPr>
        <w:t>.</w:t>
      </w:r>
    </w:p>
    <w:p w14:paraId="5310F424" w14:textId="77777777" w:rsidR="00C5333B" w:rsidRDefault="00C5333B" w:rsidP="00C5333B">
      <w:pPr>
        <w:autoSpaceDE w:val="0"/>
        <w:spacing w:after="0" w:line="240" w:lineRule="auto"/>
        <w:jc w:val="both"/>
      </w:pPr>
    </w:p>
    <w:p w14:paraId="4C72EC35" w14:textId="77777777" w:rsidR="00C5333B" w:rsidRDefault="00C5333B" w:rsidP="00C5333B">
      <w:pPr>
        <w:autoSpaceDE w:val="0"/>
        <w:spacing w:after="0" w:line="240" w:lineRule="auto"/>
        <w:jc w:val="both"/>
      </w:pPr>
    </w:p>
    <w:p w14:paraId="6FDC9301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C0080D3" w14:textId="77777777" w:rsidR="00C5333B" w:rsidRDefault="00C5333B" w:rsidP="00C5333B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ТРЕБОВАНИЯ К СЕТИ И ОБОРУДОВАНИЮ</w:t>
      </w:r>
    </w:p>
    <w:p w14:paraId="3A5B1B69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54374F41" w14:textId="77777777" w:rsidR="00C5333B" w:rsidRDefault="00C5333B" w:rsidP="00C5333B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Требования к сети:</w:t>
      </w:r>
    </w:p>
    <w:p w14:paraId="68E84EB9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320EE71" w14:textId="77777777" w:rsidR="00C5333B" w:rsidRDefault="00C5333B" w:rsidP="00C5333B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Сервис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Webinar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использует различные современные технологии, которые частично или полностью могут быть ограничены в корпоративных сетях в соответствии с принятыми в них сетевыми политиками безопасности.</w:t>
      </w:r>
    </w:p>
    <w:p w14:paraId="116839B9" w14:textId="77777777" w:rsidR="00C5333B" w:rsidRDefault="00C5333B" w:rsidP="00C5333B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В этом случае необходимо добавить используемые порты/протоколы и IP-адреса в список исключений.</w:t>
      </w:r>
    </w:p>
    <w:p w14:paraId="667B2B6C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E3DB770" w14:textId="77777777" w:rsidR="00C5333B" w:rsidRDefault="00C5333B" w:rsidP="00C5333B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IP-адреса:</w:t>
      </w:r>
    </w:p>
    <w:p w14:paraId="40B2F810" w14:textId="77777777" w:rsidR="00C5333B" w:rsidRDefault="00C5333B" w:rsidP="00C5333B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37.130.192.0/22</w:t>
      </w:r>
    </w:p>
    <w:p w14:paraId="2CE35661" w14:textId="77777777" w:rsidR="00C5333B" w:rsidRDefault="00C5333B" w:rsidP="00C5333B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185.45.80.0/22</w:t>
      </w:r>
    </w:p>
    <w:p w14:paraId="2875958A" w14:textId="77777777" w:rsidR="00C5333B" w:rsidRDefault="00C5333B" w:rsidP="00C5333B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Порты/протоколы</w:t>
      </w:r>
    </w:p>
    <w:p w14:paraId="41F6A1DB" w14:textId="77777777" w:rsidR="00C5333B" w:rsidRDefault="00C5333B" w:rsidP="00C5333B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80/HTTP</w:t>
      </w:r>
    </w:p>
    <w:p w14:paraId="2DAC166B" w14:textId="77777777" w:rsidR="00C5333B" w:rsidRDefault="00C5333B" w:rsidP="00C5333B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443/TCP</w:t>
      </w:r>
    </w:p>
    <w:p w14:paraId="3DE4C1C4" w14:textId="77777777" w:rsidR="00C5333B" w:rsidRDefault="00C5333B" w:rsidP="00C5333B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443/UDP</w:t>
      </w:r>
    </w:p>
    <w:p w14:paraId="0BEA4D34" w14:textId="77777777" w:rsidR="00C5333B" w:rsidRDefault="00C5333B" w:rsidP="00C5333B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Сервис может некорректно работать при использовании прокси-серверов и других специфичных ограничений сети. </w:t>
      </w:r>
    </w:p>
    <w:p w14:paraId="36A084EE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7186B6A" w14:textId="77777777" w:rsidR="00C5333B" w:rsidRDefault="00C5333B" w:rsidP="00C5333B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Рекомендуемая свободная ширина интернет-канала:</w:t>
      </w:r>
    </w:p>
    <w:p w14:paraId="0EDD89E4" w14:textId="77777777" w:rsidR="00C5333B" w:rsidRDefault="00C5333B" w:rsidP="00C5333B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Низкое (640x360, 30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кадр./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с) – 500 Кбит/с</w:t>
      </w:r>
    </w:p>
    <w:p w14:paraId="63FFB523" w14:textId="77777777" w:rsidR="00C5333B" w:rsidRDefault="00C5333B" w:rsidP="00C5333B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Среднее (960x540, 30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кадр./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с) – 900 Кбит/с</w:t>
      </w:r>
    </w:p>
    <w:p w14:paraId="63D4DA3A" w14:textId="77777777" w:rsidR="00C5333B" w:rsidRDefault="00C5333B" w:rsidP="00C5333B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Высокое (1280x720, 30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кадр./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с) – 1700 Кбит/с</w:t>
      </w:r>
    </w:p>
    <w:p w14:paraId="77C4CD17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3FCEC62" w14:textId="77777777" w:rsidR="00C5333B" w:rsidRDefault="00C5333B" w:rsidP="00C5333B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Требования к оборудованию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:</w:t>
      </w:r>
    </w:p>
    <w:p w14:paraId="29053D5A" w14:textId="77777777" w:rsidR="00C5333B" w:rsidRDefault="00C5333B" w:rsidP="00C5333B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Рекомендуемые</w:t>
      </w:r>
    </w:p>
    <w:p w14:paraId="490F5FB1" w14:textId="77777777" w:rsidR="00C5333B" w:rsidRDefault="00C5333B" w:rsidP="00C5333B">
      <w:pPr>
        <w:numPr>
          <w:ilvl w:val="0"/>
          <w:numId w:val="6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Процессор: Intel Core i5 6-го поколения или аналогичный</w:t>
      </w:r>
    </w:p>
    <w:p w14:paraId="6DD6D367" w14:textId="77777777" w:rsidR="00C5333B" w:rsidRDefault="00C5333B" w:rsidP="00C5333B">
      <w:pPr>
        <w:numPr>
          <w:ilvl w:val="0"/>
          <w:numId w:val="6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Оперативная память: 8 ГБ</w:t>
      </w:r>
    </w:p>
    <w:p w14:paraId="657908E8" w14:textId="77777777" w:rsidR="00C5333B" w:rsidRDefault="00C5333B" w:rsidP="00C5333B">
      <w:pPr>
        <w:numPr>
          <w:ilvl w:val="0"/>
          <w:numId w:val="6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Разрешение экрана: 1920×1080</w:t>
      </w:r>
    </w:p>
    <w:p w14:paraId="6F579B19" w14:textId="77777777" w:rsidR="00C5333B" w:rsidRDefault="00C5333B" w:rsidP="00C5333B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EE600BA" w14:textId="77777777" w:rsidR="00C5333B" w:rsidRDefault="00C5333B" w:rsidP="00C5333B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Минимальные</w:t>
      </w:r>
    </w:p>
    <w:p w14:paraId="28B68FC0" w14:textId="77777777" w:rsidR="00C5333B" w:rsidRDefault="00C5333B" w:rsidP="00C5333B">
      <w:pPr>
        <w:numPr>
          <w:ilvl w:val="0"/>
          <w:numId w:val="6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Процессор: Intel Core i3 6-го поколения или аналогичный</w:t>
      </w:r>
    </w:p>
    <w:p w14:paraId="7EB58AB8" w14:textId="77777777" w:rsidR="00C5333B" w:rsidRDefault="00C5333B" w:rsidP="00C5333B">
      <w:pPr>
        <w:numPr>
          <w:ilvl w:val="0"/>
          <w:numId w:val="6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Оперативная память: 4 ГБ</w:t>
      </w:r>
    </w:p>
    <w:p w14:paraId="1597AA1C" w14:textId="77777777" w:rsidR="00C5333B" w:rsidRDefault="00C5333B" w:rsidP="00C5333B">
      <w:pPr>
        <w:numPr>
          <w:ilvl w:val="0"/>
          <w:numId w:val="6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Разрешение экрана: 1024x768</w:t>
      </w:r>
    </w:p>
    <w:p w14:paraId="7665B1FC" w14:textId="77777777" w:rsidR="00C5333B" w:rsidRDefault="00C5333B" w:rsidP="00C5333B">
      <w:pPr>
        <w:numPr>
          <w:ilvl w:val="0"/>
          <w:numId w:val="6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Работа сервиса на более слабом клиентском оборудовании не гарантируется и возможна с ограничениями. </w:t>
      </w:r>
    </w:p>
    <w:p w14:paraId="366A0B21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D39D120" w14:textId="77777777" w:rsidR="00C5333B" w:rsidRDefault="00C5333B" w:rsidP="00C5333B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Аудио- и видеоустройства:</w:t>
      </w:r>
    </w:p>
    <w:p w14:paraId="4E186DD3" w14:textId="77777777" w:rsidR="00C5333B" w:rsidRDefault="00C5333B" w:rsidP="00C5333B">
      <w:pPr>
        <w:numPr>
          <w:ilvl w:val="0"/>
          <w:numId w:val="5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Наушники или колонки (для просмотра вебинара)</w:t>
      </w:r>
    </w:p>
    <w:p w14:paraId="1A3A1025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08A22C6" w14:textId="77777777" w:rsidR="00C5333B" w:rsidRDefault="00C5333B" w:rsidP="00C5333B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Требования к программному обеспечению пользователя</w:t>
      </w:r>
    </w:p>
    <w:p w14:paraId="0E64DCC6" w14:textId="77777777" w:rsidR="00C5333B" w:rsidRDefault="00C5333B" w:rsidP="00C5333B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Браузер. Последние на текущий момент версии:</w:t>
      </w:r>
    </w:p>
    <w:p w14:paraId="4E765F69" w14:textId="77777777" w:rsidR="00C5333B" w:rsidRDefault="00C5333B" w:rsidP="00C5333B">
      <w:pPr>
        <w:numPr>
          <w:ilvl w:val="0"/>
          <w:numId w:val="2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Google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Chrome</w:t>
      </w:r>
      <w:proofErr w:type="spellEnd"/>
    </w:p>
    <w:p w14:paraId="2E3723ED" w14:textId="77777777" w:rsidR="00C5333B" w:rsidRDefault="00C5333B" w:rsidP="00C5333B">
      <w:pPr>
        <w:numPr>
          <w:ilvl w:val="0"/>
          <w:numId w:val="2"/>
        </w:numPr>
        <w:autoSpaceDE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Яндекс.Браузер</w:t>
      </w:r>
      <w:proofErr w:type="spellEnd"/>
    </w:p>
    <w:p w14:paraId="1469FA57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14:paraId="40B59AC5" w14:textId="77777777" w:rsidR="00C5333B" w:rsidRDefault="00C5333B" w:rsidP="00C5333B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Операционная система</w:t>
      </w:r>
    </w:p>
    <w:p w14:paraId="11FF5621" w14:textId="77777777" w:rsidR="00C5333B" w:rsidRDefault="00C5333B" w:rsidP="00C5333B">
      <w:pPr>
        <w:numPr>
          <w:ilvl w:val="0"/>
          <w:numId w:val="2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Минимальные поддерживаемые версии</w:t>
      </w:r>
    </w:p>
    <w:p w14:paraId="0B97EC4F" w14:textId="77777777" w:rsidR="00C5333B" w:rsidRDefault="00C5333B" w:rsidP="00C5333B">
      <w:pPr>
        <w:numPr>
          <w:ilvl w:val="0"/>
          <w:numId w:val="2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Windows 7</w:t>
      </w:r>
    </w:p>
    <w:p w14:paraId="5E514EA4" w14:textId="77777777" w:rsidR="00C5333B" w:rsidRDefault="00C5333B" w:rsidP="00C5333B">
      <w:pPr>
        <w:numPr>
          <w:ilvl w:val="0"/>
          <w:numId w:val="2"/>
        </w:numPr>
        <w:autoSpaceDE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macOS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10.10</w:t>
      </w:r>
    </w:p>
    <w:p w14:paraId="7042CF67" w14:textId="77777777" w:rsidR="00C5333B" w:rsidRDefault="00C5333B" w:rsidP="00C5333B">
      <w:pPr>
        <w:numPr>
          <w:ilvl w:val="0"/>
          <w:numId w:val="2"/>
        </w:numPr>
        <w:autoSpaceDE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iOS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10</w:t>
      </w:r>
    </w:p>
    <w:p w14:paraId="4E1B9CDA" w14:textId="77777777" w:rsidR="00C5333B" w:rsidRDefault="00C5333B" w:rsidP="00C5333B">
      <w:pPr>
        <w:numPr>
          <w:ilvl w:val="0"/>
          <w:numId w:val="2"/>
        </w:numPr>
        <w:autoSpaceDE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Android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5</w:t>
      </w:r>
    </w:p>
    <w:p w14:paraId="145D298B" w14:textId="77777777" w:rsidR="00C5333B" w:rsidRDefault="00C5333B" w:rsidP="00C5333B">
      <w:pPr>
        <w:numPr>
          <w:ilvl w:val="0"/>
          <w:numId w:val="2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Работа сервиса в ОС семейства Linux возможна, но не гарантируется.</w:t>
      </w:r>
    </w:p>
    <w:p w14:paraId="550F84DF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F6954E0" w14:textId="77777777" w:rsidR="00C5333B" w:rsidRDefault="00C5333B" w:rsidP="00C5333B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Используемые протоколы и кодеки</w:t>
      </w:r>
    </w:p>
    <w:p w14:paraId="16E9E481" w14:textId="77777777" w:rsidR="00C5333B" w:rsidRDefault="00C5333B" w:rsidP="00C5333B">
      <w:pPr>
        <w:numPr>
          <w:ilvl w:val="0"/>
          <w:numId w:val="2"/>
        </w:numPr>
        <w:autoSpaceDE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WebRTC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(H.264/Opus)</w:t>
      </w:r>
    </w:p>
    <w:p w14:paraId="25EFD526" w14:textId="77777777" w:rsidR="00C5333B" w:rsidRDefault="00C5333B" w:rsidP="00C5333B">
      <w:pPr>
        <w:numPr>
          <w:ilvl w:val="0"/>
          <w:numId w:val="2"/>
        </w:numPr>
        <w:autoSpaceDE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Энкодер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: RTMP/RTMPS (H.264/AAC)</w:t>
      </w:r>
    </w:p>
    <w:p w14:paraId="7CD0D3B0" w14:textId="77777777" w:rsidR="00C5333B" w:rsidRDefault="00C5333B" w:rsidP="00C5333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25612AD" w14:textId="77777777" w:rsidR="00C5333B" w:rsidRDefault="00C5333B" w:rsidP="00C5333B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Шифрование трафика</w:t>
      </w:r>
    </w:p>
    <w:p w14:paraId="6B176DE8" w14:textId="77777777" w:rsidR="00C5333B" w:rsidRDefault="00C5333B" w:rsidP="00C5333B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Трафик между клиентом и сервером шифруется с использованием TLS, DTLS, SRTP, AES-128, AES-256. </w:t>
      </w:r>
    </w:p>
    <w:p w14:paraId="7CE04F3E" w14:textId="77777777" w:rsidR="005244B7" w:rsidRPr="00C5333B" w:rsidRDefault="005244B7" w:rsidP="00C5333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sectPr w:rsidR="005244B7" w:rsidRPr="00C5333B" w:rsidSect="00986749">
      <w:headerReference w:type="default" r:id="rId24"/>
      <w:footerReference w:type="default" r:id="rId25"/>
      <w:pgSz w:w="11906" w:h="16838"/>
      <w:pgMar w:top="340" w:right="851" w:bottom="340" w:left="851" w:header="283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A4D54" w14:textId="77777777" w:rsidR="00154A9D" w:rsidRDefault="00154A9D">
      <w:pPr>
        <w:spacing w:after="0" w:line="240" w:lineRule="auto"/>
      </w:pPr>
      <w:r>
        <w:separator/>
      </w:r>
    </w:p>
  </w:endnote>
  <w:endnote w:type="continuationSeparator" w:id="0">
    <w:p w14:paraId="2A139598" w14:textId="77777777" w:rsidR="00154A9D" w:rsidRDefault="00154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4DE6C" w14:textId="77777777" w:rsidR="005244B7" w:rsidRDefault="005244B7" w:rsidP="000E2C3C">
    <w:pPr>
      <w:ind w:left="-142"/>
      <w:jc w:val="center"/>
      <w:rPr>
        <w:rFonts w:ascii="Times New Roman" w:hAnsi="Times New Roman" w:cs="Times New Roman"/>
        <w:b/>
        <w:bCs/>
        <w:color w:val="000000"/>
        <w:szCs w:val="24"/>
      </w:rPr>
    </w:pPr>
    <w:r>
      <w:rPr>
        <w:rFonts w:ascii="Times New Roman" w:hAnsi="Times New Roman" w:cs="Times New Roman"/>
        <w:b/>
        <w:bCs/>
        <w:color w:val="000000"/>
        <w:szCs w:val="24"/>
      </w:rPr>
      <w:t xml:space="preserve">Присоединяйтесь к профессиональному сообществу </w:t>
    </w:r>
    <w:r w:rsidR="000E2C3C" w:rsidRPr="000E2C3C">
      <w:rPr>
        <w:rFonts w:ascii="Times New Roman" w:hAnsi="Times New Roman" w:cs="Times New Roman"/>
        <w:b/>
        <w:bCs/>
        <w:color w:val="000000"/>
        <w:szCs w:val="24"/>
      </w:rPr>
      <w:t xml:space="preserve">Техэксперт: Охрана труда и безопасность  </w:t>
    </w:r>
    <w:hyperlink r:id="rId1" w:history="1">
      <w:r w:rsidR="000E2C3C" w:rsidRPr="002D24AE">
        <w:rPr>
          <w:rStyle w:val="a7"/>
          <w:rFonts w:ascii="Times New Roman" w:hAnsi="Times New Roman" w:cs="Times New Roman"/>
          <w:b/>
          <w:bCs/>
          <w:szCs w:val="24"/>
        </w:rPr>
        <w:t>http://t.me/bezopasnosty</w:t>
      </w:r>
    </w:hyperlink>
  </w:p>
  <w:p w14:paraId="5B658C15" w14:textId="77777777" w:rsidR="000E2C3C" w:rsidRDefault="000E2C3C" w:rsidP="000E2C3C">
    <w:pPr>
      <w:ind w:left="-142"/>
      <w:jc w:val="center"/>
      <w:rPr>
        <w:rFonts w:ascii="Times New Roman" w:hAnsi="Times New Roman" w:cs="Times New Roman"/>
        <w:b/>
        <w:bCs/>
        <w:color w:val="000000"/>
        <w:szCs w:val="24"/>
      </w:rPr>
    </w:pPr>
  </w:p>
  <w:p w14:paraId="61BBD9F8" w14:textId="77777777" w:rsidR="000E2C3C" w:rsidRDefault="000E2C3C" w:rsidP="000E2C3C">
    <w:pPr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795BB" w14:textId="77777777" w:rsidR="00154A9D" w:rsidRDefault="00154A9D">
      <w:pPr>
        <w:spacing w:after="0" w:line="240" w:lineRule="auto"/>
      </w:pPr>
      <w:r>
        <w:separator/>
      </w:r>
    </w:p>
  </w:footnote>
  <w:footnote w:type="continuationSeparator" w:id="0">
    <w:p w14:paraId="0A233C33" w14:textId="77777777" w:rsidR="00154A9D" w:rsidRDefault="00154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2536C" w14:textId="77777777" w:rsidR="005244B7" w:rsidRDefault="007C3129">
    <w:pPr>
      <w:pStyle w:val="af"/>
      <w:jc w:val="center"/>
    </w:pPr>
    <w:r>
      <w:rPr>
        <w:noProof/>
        <w:lang w:eastAsia="ru-RU"/>
      </w:rPr>
      <w:drawing>
        <wp:anchor distT="0" distB="0" distL="114935" distR="114935" simplePos="0" relativeHeight="251657728" behindDoc="1" locked="0" layoutInCell="1" allowOverlap="1" wp14:anchorId="444000F7" wp14:editId="6671D028">
          <wp:simplePos x="0" y="0"/>
          <wp:positionH relativeFrom="column">
            <wp:posOffset>-1028700</wp:posOffset>
          </wp:positionH>
          <wp:positionV relativeFrom="paragraph">
            <wp:posOffset>-277495</wp:posOffset>
          </wp:positionV>
          <wp:extent cx="7554595" cy="1358900"/>
          <wp:effectExtent l="0" t="0" r="0" b="0"/>
          <wp:wrapTight wrapText="bothSides">
            <wp:wrapPolygon edited="0">
              <wp:start x="0" y="0"/>
              <wp:lineTo x="0" y="21196"/>
              <wp:lineTo x="21569" y="21196"/>
              <wp:lineTo x="21569" y="0"/>
              <wp:lineTo x="0" y="0"/>
            </wp:wrapPolygon>
          </wp:wrapTight>
          <wp:docPr id="31" name="Рисунок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5" t="-420" r="-75" b="-420"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1358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Cs/>
        <w:noProof/>
        <w:sz w:val="56"/>
        <w:szCs w:val="56"/>
        <w:lang w:eastAsia="ru-RU"/>
      </w:rPr>
      <w:drawing>
        <wp:inline distT="0" distB="0" distL="0" distR="0" wp14:anchorId="374B72DC" wp14:editId="64824413">
          <wp:extent cx="2305050" cy="419100"/>
          <wp:effectExtent l="0" t="0" r="0" b="0"/>
          <wp:docPr id="32" name="Рисунок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2" t="-507" r="-92" b="-507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19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3373313" w14:textId="77777777" w:rsidR="005244B7" w:rsidRDefault="00000000">
    <w:pPr>
      <w:pStyle w:val="af"/>
      <w:jc w:val="center"/>
    </w:pPr>
    <w:hyperlink r:id="rId3" w:history="1">
      <w:r w:rsidR="005244B7">
        <w:rPr>
          <w:rStyle w:val="a7"/>
          <w:rFonts w:ascii="Times New Roman" w:hAnsi="Times New Roman" w:cs="Times New Roman"/>
          <w:sz w:val="28"/>
          <w:szCs w:val="28"/>
          <w:lang w:val="en-US"/>
        </w:rPr>
        <w:t>www.</w:t>
      </w:r>
      <w:r w:rsidR="005244B7">
        <w:rPr>
          <w:rStyle w:val="a7"/>
          <w:rFonts w:ascii="Times New Roman" w:hAnsi="Times New Roman" w:cs="Times New Roman"/>
          <w:sz w:val="28"/>
          <w:szCs w:val="28"/>
        </w:rPr>
        <w:t>cntd.ru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lang w:val="en-U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4"/>
    <w:multiLevelType w:val="singleLevel"/>
    <w:tmpl w:val="EF1CBA34"/>
    <w:name w:val="WW8Num4"/>
    <w:lvl w:ilvl="0">
      <w:start w:val="1"/>
      <w:numFmt w:val="upperRoman"/>
      <w:pStyle w:val="3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b/>
        <w:color w:val="000000"/>
        <w:sz w:val="24"/>
        <w:szCs w:val="24"/>
        <w:lang w:val="ru-RU" w:eastAsia="ru-RU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7232C33"/>
    <w:multiLevelType w:val="hybridMultilevel"/>
    <w:tmpl w:val="B6EE4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F22D7"/>
    <w:multiLevelType w:val="hybridMultilevel"/>
    <w:tmpl w:val="56464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D1B7D"/>
    <w:multiLevelType w:val="hybridMultilevel"/>
    <w:tmpl w:val="2B26D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66A47"/>
    <w:multiLevelType w:val="hybridMultilevel"/>
    <w:tmpl w:val="0E0E6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E5854"/>
    <w:multiLevelType w:val="hybridMultilevel"/>
    <w:tmpl w:val="DBC2525A"/>
    <w:lvl w:ilvl="0" w:tplc="C1C2BF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97020"/>
    <w:multiLevelType w:val="hybridMultilevel"/>
    <w:tmpl w:val="A01CC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081898">
    <w:abstractNumId w:val="0"/>
  </w:num>
  <w:num w:numId="2" w16cid:durableId="120853073">
    <w:abstractNumId w:val="1"/>
  </w:num>
  <w:num w:numId="3" w16cid:durableId="518547355">
    <w:abstractNumId w:val="2"/>
  </w:num>
  <w:num w:numId="4" w16cid:durableId="762605267">
    <w:abstractNumId w:val="3"/>
  </w:num>
  <w:num w:numId="5" w16cid:durableId="1594825465">
    <w:abstractNumId w:val="4"/>
  </w:num>
  <w:num w:numId="6" w16cid:durableId="734016291">
    <w:abstractNumId w:val="5"/>
  </w:num>
  <w:num w:numId="7" w16cid:durableId="1518036139">
    <w:abstractNumId w:val="10"/>
  </w:num>
  <w:num w:numId="8" w16cid:durableId="617837667">
    <w:abstractNumId w:val="9"/>
  </w:num>
  <w:num w:numId="9" w16cid:durableId="990249805">
    <w:abstractNumId w:val="7"/>
  </w:num>
  <w:num w:numId="10" w16cid:durableId="1891528990">
    <w:abstractNumId w:val="8"/>
  </w:num>
  <w:num w:numId="11" w16cid:durableId="1253667387">
    <w:abstractNumId w:val="11"/>
  </w:num>
  <w:num w:numId="12" w16cid:durableId="600841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9AB"/>
    <w:rsid w:val="000124B2"/>
    <w:rsid w:val="00016C22"/>
    <w:rsid w:val="00062B4D"/>
    <w:rsid w:val="00091E4C"/>
    <w:rsid w:val="00092B18"/>
    <w:rsid w:val="00096B83"/>
    <w:rsid w:val="000B326C"/>
    <w:rsid w:val="000E2C3C"/>
    <w:rsid w:val="00101C75"/>
    <w:rsid w:val="001037B3"/>
    <w:rsid w:val="0012106E"/>
    <w:rsid w:val="0013475D"/>
    <w:rsid w:val="0015090A"/>
    <w:rsid w:val="00154A9D"/>
    <w:rsid w:val="00177F8F"/>
    <w:rsid w:val="001A3DE6"/>
    <w:rsid w:val="001C0C39"/>
    <w:rsid w:val="001C1FF3"/>
    <w:rsid w:val="001C6A10"/>
    <w:rsid w:val="001D7B43"/>
    <w:rsid w:val="0020225E"/>
    <w:rsid w:val="00250AE1"/>
    <w:rsid w:val="00254377"/>
    <w:rsid w:val="00254E62"/>
    <w:rsid w:val="00261949"/>
    <w:rsid w:val="002C5993"/>
    <w:rsid w:val="002C5E70"/>
    <w:rsid w:val="002D7F24"/>
    <w:rsid w:val="002F045E"/>
    <w:rsid w:val="002F4998"/>
    <w:rsid w:val="0030047C"/>
    <w:rsid w:val="0030175D"/>
    <w:rsid w:val="00304768"/>
    <w:rsid w:val="0036736A"/>
    <w:rsid w:val="0038650C"/>
    <w:rsid w:val="00393E82"/>
    <w:rsid w:val="00394C85"/>
    <w:rsid w:val="003B0AD6"/>
    <w:rsid w:val="0040124F"/>
    <w:rsid w:val="00434C66"/>
    <w:rsid w:val="004A2D70"/>
    <w:rsid w:val="004A31A5"/>
    <w:rsid w:val="004A48FC"/>
    <w:rsid w:val="004A75CC"/>
    <w:rsid w:val="004D2843"/>
    <w:rsid w:val="005244B7"/>
    <w:rsid w:val="00547BCD"/>
    <w:rsid w:val="00553611"/>
    <w:rsid w:val="00641EBF"/>
    <w:rsid w:val="006570BA"/>
    <w:rsid w:val="00680EB6"/>
    <w:rsid w:val="006D3E70"/>
    <w:rsid w:val="00703DF5"/>
    <w:rsid w:val="00712EE0"/>
    <w:rsid w:val="00720009"/>
    <w:rsid w:val="007458EF"/>
    <w:rsid w:val="00777162"/>
    <w:rsid w:val="00792882"/>
    <w:rsid w:val="007B0D47"/>
    <w:rsid w:val="007C3129"/>
    <w:rsid w:val="008001E0"/>
    <w:rsid w:val="00821CF0"/>
    <w:rsid w:val="00833803"/>
    <w:rsid w:val="00967C9D"/>
    <w:rsid w:val="00986749"/>
    <w:rsid w:val="009C4A6D"/>
    <w:rsid w:val="009E2ABD"/>
    <w:rsid w:val="00A33164"/>
    <w:rsid w:val="00A4679E"/>
    <w:rsid w:val="00AD48F7"/>
    <w:rsid w:val="00AE2AF4"/>
    <w:rsid w:val="00AE2D80"/>
    <w:rsid w:val="00B262D5"/>
    <w:rsid w:val="00B719AB"/>
    <w:rsid w:val="00B818B3"/>
    <w:rsid w:val="00B94038"/>
    <w:rsid w:val="00BD05CF"/>
    <w:rsid w:val="00C15889"/>
    <w:rsid w:val="00C2037B"/>
    <w:rsid w:val="00C3034A"/>
    <w:rsid w:val="00C37C68"/>
    <w:rsid w:val="00C5333B"/>
    <w:rsid w:val="00C71C17"/>
    <w:rsid w:val="00D1598D"/>
    <w:rsid w:val="00D251DF"/>
    <w:rsid w:val="00D271B6"/>
    <w:rsid w:val="00D32D25"/>
    <w:rsid w:val="00D55C91"/>
    <w:rsid w:val="00D608EA"/>
    <w:rsid w:val="00D7738B"/>
    <w:rsid w:val="00D80FBF"/>
    <w:rsid w:val="00D81FB1"/>
    <w:rsid w:val="00E7617A"/>
    <w:rsid w:val="00E879AB"/>
    <w:rsid w:val="00EA3B5F"/>
    <w:rsid w:val="00EC0684"/>
    <w:rsid w:val="00ED12D6"/>
    <w:rsid w:val="00ED2DD4"/>
    <w:rsid w:val="00F04215"/>
    <w:rsid w:val="00F56898"/>
    <w:rsid w:val="00F56C0C"/>
    <w:rsid w:val="00F652C9"/>
    <w:rsid w:val="00F74E19"/>
    <w:rsid w:val="00F75CF5"/>
    <w:rsid w:val="00FC0285"/>
    <w:rsid w:val="00FC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3884EA"/>
  <w15:docId w15:val="{9449F630-991E-441A-9898-666A932D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after="0" w:line="240" w:lineRule="auto"/>
      <w:ind w:left="360"/>
      <w:jc w:val="right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A75CC"/>
    <w:pPr>
      <w:keepNext/>
      <w:numPr>
        <w:numId w:val="4"/>
      </w:numPr>
      <w:autoSpaceDE w:val="0"/>
      <w:spacing w:after="0" w:line="240" w:lineRule="auto"/>
      <w:outlineLvl w:val="2"/>
    </w:pPr>
    <w:rPr>
      <w:rFonts w:ascii="Times New Roman" w:eastAsia="Times New Roman" w:hAnsi="Times New Roman"/>
      <w:b/>
      <w:color w:val="000000"/>
      <w:sz w:val="24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lang w:val="en-US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  <w:b/>
      <w:color w:val="000000"/>
      <w:sz w:val="24"/>
      <w:szCs w:val="24"/>
      <w:lang w:val="ru-RU" w:eastAsia="ru-RU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1">
    <w:name w:val="WW8Num6z1"/>
    <w:rPr>
      <w:rFonts w:ascii="Symbol" w:hAnsi="Symbol" w:cs="Symbol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b/>
      <w:color w:val="00000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lfaen" w:hAnsi="Sylfaen" w:cs="Sylfae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lfaen" w:hAnsi="Sylfaen" w:cs="Sylfae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basedOn w:val="10"/>
  </w:style>
  <w:style w:type="character" w:customStyle="1" w:styleId="a4">
    <w:name w:val="Нижний колонтитул Знак"/>
    <w:basedOn w:val="10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10"/>
  </w:style>
  <w:style w:type="character" w:styleId="a7">
    <w:name w:val="Hyperlink"/>
    <w:rPr>
      <w:color w:val="0000FF"/>
      <w:u w:val="single"/>
    </w:rPr>
  </w:style>
  <w:style w:type="character" w:customStyle="1" w:styleId="21">
    <w:name w:val="Заголовок 2 Знак"/>
    <w:rPr>
      <w:b/>
      <w:bCs/>
      <w:i/>
      <w:iCs/>
      <w:sz w:val="24"/>
      <w:szCs w:val="24"/>
      <w:lang w:val="ru-RU" w:bidi="ar-SA"/>
    </w:rPr>
  </w:style>
  <w:style w:type="character" w:styleId="a8">
    <w:name w:val="FollowedHyperlink"/>
    <w:rPr>
      <w:color w:val="800080"/>
      <w:u w:val="single"/>
    </w:rPr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40">
    <w:name w:val="Основной шрифт абзаца4"/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character" w:styleId="aa">
    <w:name w:val="Emphasis"/>
    <w:qFormat/>
    <w:rPr>
      <w:i/>
      <w:iCs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link w:val="ac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d">
    <w:name w:val="List"/>
    <w:basedOn w:val="ab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Lucida Sans"/>
    </w:rPr>
  </w:style>
  <w:style w:type="paragraph" w:styleId="af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af2">
    <w:name w:val="Стиль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a"/>
    <w:pPr>
      <w:spacing w:after="0" w:line="240" w:lineRule="auto"/>
      <w:jc w:val="center"/>
    </w:pPr>
    <w:rPr>
      <w:rFonts w:ascii="Arial" w:eastAsia="Times New Roman" w:hAnsi="Arial" w:cs="Arial"/>
      <w:sz w:val="28"/>
      <w:szCs w:val="20"/>
    </w:rPr>
  </w:style>
  <w:style w:type="paragraph" w:customStyle="1" w:styleId="15">
    <w:name w:val="Цитата1"/>
    <w:basedOn w:val="a"/>
    <w:pPr>
      <w:spacing w:after="0" w:line="240" w:lineRule="auto"/>
      <w:ind w:left="-108" w:right="-108"/>
      <w:jc w:val="center"/>
    </w:pPr>
    <w:rPr>
      <w:rFonts w:ascii="Book Antiqua" w:eastAsia="Times New Roman" w:hAnsi="Book Antiqua" w:cs="Book Antiqua"/>
      <w:sz w:val="24"/>
      <w:szCs w:val="24"/>
    </w:rPr>
  </w:style>
  <w:style w:type="paragraph" w:customStyle="1" w:styleId="af3">
    <w:name w:val="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4">
    <w:name w:val="Normal (Web)"/>
    <w:basedOn w:val="a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color w:val="330033"/>
      <w:sz w:val="24"/>
      <w:szCs w:val="24"/>
    </w:rPr>
  </w:style>
  <w:style w:type="paragraph" w:styleId="af5">
    <w:name w:val="List Paragraph"/>
    <w:basedOn w:val="a"/>
    <w:qFormat/>
    <w:pPr>
      <w:ind w:left="720"/>
      <w:contextualSpacing/>
    </w:pPr>
    <w:rPr>
      <w:rFonts w:eastAsia="Times New Roman" w:cs="Times New Roman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DocumentMap">
    <w:name w:val="DocumentMap"/>
    <w:pPr>
      <w:suppressAutoHyphens/>
      <w:spacing w:after="160" w:line="252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c">
    <w:name w:val="Основной текст Знак"/>
    <w:link w:val="ab"/>
    <w:rsid w:val="00096B83"/>
    <w:rPr>
      <w:i/>
      <w:iCs/>
      <w:lang w:eastAsia="zh-CN"/>
    </w:rPr>
  </w:style>
  <w:style w:type="character" w:customStyle="1" w:styleId="object">
    <w:name w:val="object"/>
    <w:rsid w:val="00680EB6"/>
  </w:style>
  <w:style w:type="character" w:customStyle="1" w:styleId="30">
    <w:name w:val="Заголовок 3 Знак"/>
    <w:basedOn w:val="a0"/>
    <w:link w:val="3"/>
    <w:uiPriority w:val="9"/>
    <w:rsid w:val="004A75CC"/>
    <w:rPr>
      <w:rFonts w:cs="Calibri"/>
      <w:b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5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td.ru/about/events/webinars/pozharnaya-i-promishlennaya-bezopasnost" TargetMode="External"/><Relationship Id="rId13" Type="http://schemas.openxmlformats.org/officeDocument/2006/relationships/image" Target="media/image3.png"/><Relationship Id="rId18" Type="http://schemas.openxmlformats.org/officeDocument/2006/relationships/hyperlink" Target="mailto:invitation@webinar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hyperlink" Target="https://my.kodeks.ru/" TargetMode="External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my.kodek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mailto:webinar@kodeks.ru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mailto:webinar@kodeks.ru" TargetMode="External"/><Relationship Id="rId14" Type="http://schemas.openxmlformats.org/officeDocument/2006/relationships/image" Target="media/image4.png"/><Relationship Id="rId22" Type="http://schemas.openxmlformats.org/officeDocument/2006/relationships/hyperlink" Target="mailto:invitation@webinar.ru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t.me/bezopasnost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ntd.ru/" TargetMode="External"/><Relationship Id="rId2" Type="http://schemas.openxmlformats.org/officeDocument/2006/relationships/image" Target="media/image11.jpe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F6C37-F169-4A89-A436-D4EE5E33E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6639</CharactersWithSpaces>
  <SharedDoc>false</SharedDoc>
  <HLinks>
    <vt:vector size="54" baseType="variant">
      <vt:variant>
        <vt:i4>5505132</vt:i4>
      </vt:variant>
      <vt:variant>
        <vt:i4>18</vt:i4>
      </vt:variant>
      <vt:variant>
        <vt:i4>0</vt:i4>
      </vt:variant>
      <vt:variant>
        <vt:i4>5</vt:i4>
      </vt:variant>
      <vt:variant>
        <vt:lpwstr>mailto:webinar@kodeks.ru</vt:lpwstr>
      </vt:variant>
      <vt:variant>
        <vt:lpwstr/>
      </vt:variant>
      <vt:variant>
        <vt:i4>6553680</vt:i4>
      </vt:variant>
      <vt:variant>
        <vt:i4>15</vt:i4>
      </vt:variant>
      <vt:variant>
        <vt:i4>0</vt:i4>
      </vt:variant>
      <vt:variant>
        <vt:i4>5</vt:i4>
      </vt:variant>
      <vt:variant>
        <vt:lpwstr>mailto:invitation@webinar.ru</vt:lpwstr>
      </vt:variant>
      <vt:variant>
        <vt:lpwstr/>
      </vt:variant>
      <vt:variant>
        <vt:i4>5701640</vt:i4>
      </vt:variant>
      <vt:variant>
        <vt:i4>12</vt:i4>
      </vt:variant>
      <vt:variant>
        <vt:i4>0</vt:i4>
      </vt:variant>
      <vt:variant>
        <vt:i4>5</vt:i4>
      </vt:variant>
      <vt:variant>
        <vt:lpwstr>https://my.kodeks.ru/</vt:lpwstr>
      </vt:variant>
      <vt:variant>
        <vt:lpwstr/>
      </vt:variant>
      <vt:variant>
        <vt:i4>6553680</vt:i4>
      </vt:variant>
      <vt:variant>
        <vt:i4>9</vt:i4>
      </vt:variant>
      <vt:variant>
        <vt:i4>0</vt:i4>
      </vt:variant>
      <vt:variant>
        <vt:i4>5</vt:i4>
      </vt:variant>
      <vt:variant>
        <vt:lpwstr>mailto:invitation@webinar.ru</vt:lpwstr>
      </vt:variant>
      <vt:variant>
        <vt:lpwstr/>
      </vt:variant>
      <vt:variant>
        <vt:i4>5701640</vt:i4>
      </vt:variant>
      <vt:variant>
        <vt:i4>6</vt:i4>
      </vt:variant>
      <vt:variant>
        <vt:i4>0</vt:i4>
      </vt:variant>
      <vt:variant>
        <vt:i4>5</vt:i4>
      </vt:variant>
      <vt:variant>
        <vt:lpwstr>https://my.kodeks.ru/</vt:lpwstr>
      </vt:variant>
      <vt:variant>
        <vt:lpwstr/>
      </vt:variant>
      <vt:variant>
        <vt:i4>5505132</vt:i4>
      </vt:variant>
      <vt:variant>
        <vt:i4>3</vt:i4>
      </vt:variant>
      <vt:variant>
        <vt:i4>0</vt:i4>
      </vt:variant>
      <vt:variant>
        <vt:i4>5</vt:i4>
      </vt:variant>
      <vt:variant>
        <vt:lpwstr>mailto:webinar@kodeks.ru</vt:lpwstr>
      </vt:variant>
      <vt:variant>
        <vt:lpwstr/>
      </vt:variant>
      <vt:variant>
        <vt:i4>4784254</vt:i4>
      </vt:variant>
      <vt:variant>
        <vt:i4>0</vt:i4>
      </vt:variant>
      <vt:variant>
        <vt:i4>0</vt:i4>
      </vt:variant>
      <vt:variant>
        <vt:i4>5</vt:i4>
      </vt:variant>
      <vt:variant>
        <vt:lpwstr>https://cntd.ru/about/events/webinars/dlya-specialistov-po-ohrane-truda?utm_source=product</vt:lpwstr>
      </vt:variant>
      <vt:variant>
        <vt:lpwstr/>
      </vt:variant>
      <vt:variant>
        <vt:i4>1179714</vt:i4>
      </vt:variant>
      <vt:variant>
        <vt:i4>3</vt:i4>
      </vt:variant>
      <vt:variant>
        <vt:i4>0</vt:i4>
      </vt:variant>
      <vt:variant>
        <vt:i4>5</vt:i4>
      </vt:variant>
      <vt:variant>
        <vt:lpwstr>http://t.me/bezopasnosty</vt:lpwstr>
      </vt:variant>
      <vt:variant>
        <vt:lpwstr/>
      </vt:variant>
      <vt:variant>
        <vt:i4>6750248</vt:i4>
      </vt:variant>
      <vt:variant>
        <vt:i4>0</vt:i4>
      </vt:variant>
      <vt:variant>
        <vt:i4>0</vt:i4>
      </vt:variant>
      <vt:variant>
        <vt:i4>5</vt:i4>
      </vt:variant>
      <vt:variant>
        <vt:lpwstr>http://www.cntd.ru/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avolga</dc:creator>
  <cp:lastModifiedBy>Игорь Бирюков</cp:lastModifiedBy>
  <cp:revision>10</cp:revision>
  <cp:lastPrinted>2024-04-27T10:30:00Z</cp:lastPrinted>
  <dcterms:created xsi:type="dcterms:W3CDTF">2025-10-27T13:41:00Z</dcterms:created>
  <dcterms:modified xsi:type="dcterms:W3CDTF">2026-05-20T09:07:00Z</dcterms:modified>
</cp:coreProperties>
</file>